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D481749" w14:textId="77777777" w:rsidR="00EF7EB8" w:rsidRPr="00554E67" w:rsidRDefault="008364A7" w:rsidP="00477C75">
      <w:pPr>
        <w:pStyle w:val="Heading1"/>
        <w:jc w:val="center"/>
        <w:rPr>
          <w:rStyle w:val="span"/>
          <w:b w:val="0"/>
          <w:bCs w:val="0"/>
          <w:smallCaps/>
          <w:color w:val="2B98DE"/>
        </w:rPr>
      </w:pPr>
      <w:r w:rsidRPr="00554E67">
        <w:rPr>
          <w:rStyle w:val="span"/>
          <w:smallCaps/>
          <w:color w:val="2B98DE"/>
        </w:rPr>
        <w:t>Debbie</w:t>
      </w:r>
      <w:r w:rsidRPr="00554E67">
        <w:t xml:space="preserve"> </w:t>
      </w:r>
      <w:r w:rsidRPr="00554E67">
        <w:rPr>
          <w:rStyle w:val="span"/>
          <w:smallCaps/>
          <w:color w:val="2B98DE"/>
        </w:rPr>
        <w:t>Paul</w:t>
      </w:r>
    </w:p>
    <w:p w14:paraId="29895250" w14:textId="41D11E56" w:rsidR="00854DC5" w:rsidRPr="00554E67" w:rsidRDefault="0019588D" w:rsidP="00345143">
      <w:pPr>
        <w:pStyle w:val="Heading1"/>
        <w:jc w:val="center"/>
      </w:pPr>
      <w:r w:rsidRPr="00554E67">
        <w:rPr>
          <w:rStyle w:val="span"/>
          <w:smallCaps/>
          <w:color w:val="2B98DE"/>
        </w:rPr>
        <w:t xml:space="preserve">Learning and Development Leader focused on transformation, </w:t>
      </w:r>
      <w:r w:rsidR="00477C75" w:rsidRPr="00554E67">
        <w:rPr>
          <w:rStyle w:val="span"/>
          <w:smallCaps/>
          <w:color w:val="2B98DE"/>
        </w:rPr>
        <w:t xml:space="preserve">Culture, </w:t>
      </w:r>
      <w:r w:rsidR="00554E67" w:rsidRPr="00554E67">
        <w:rPr>
          <w:rStyle w:val="span"/>
          <w:smallCaps/>
          <w:color w:val="2B98DE"/>
        </w:rPr>
        <w:t xml:space="preserve">SKILLS </w:t>
      </w:r>
      <w:r w:rsidR="00345143" w:rsidRPr="00554E67">
        <w:rPr>
          <w:rStyle w:val="span"/>
          <w:smallCaps/>
          <w:color w:val="2B98DE"/>
        </w:rPr>
        <w:t xml:space="preserve"> </w:t>
      </w:r>
    </w:p>
    <w:p w14:paraId="41B21879" w14:textId="77777777" w:rsidR="00EF7EB8" w:rsidRPr="00BB7EDC" w:rsidRDefault="008364A7">
      <w:pPr>
        <w:pStyle w:val="divdocumentdivlowerborderupper"/>
        <w:spacing w:after="10"/>
        <w:rPr>
          <w:sz w:val="20"/>
          <w:szCs w:val="20"/>
        </w:rPr>
      </w:pPr>
      <w:r w:rsidRPr="00BB7EDC">
        <w:rPr>
          <w:sz w:val="20"/>
          <w:szCs w:val="20"/>
        </w:rPr>
        <w:t> </w:t>
      </w:r>
    </w:p>
    <w:p w14:paraId="6861A256" w14:textId="77777777" w:rsidR="00EF7EB8" w:rsidRPr="00BB7EDC" w:rsidRDefault="008364A7">
      <w:pPr>
        <w:pStyle w:val="divdocumentdivlowerborder"/>
        <w:rPr>
          <w:sz w:val="20"/>
          <w:szCs w:val="20"/>
        </w:rPr>
      </w:pPr>
      <w:r w:rsidRPr="00BB7EDC">
        <w:rPr>
          <w:sz w:val="20"/>
          <w:szCs w:val="20"/>
        </w:rPr>
        <w:t> </w:t>
      </w:r>
    </w:p>
    <w:p w14:paraId="049DA8EB" w14:textId="77777777" w:rsidR="00EF7EB8" w:rsidRPr="00BB7EDC" w:rsidRDefault="008364A7">
      <w:pPr>
        <w:pStyle w:val="div"/>
        <w:spacing w:line="0" w:lineRule="atLeast"/>
        <w:rPr>
          <w:sz w:val="20"/>
          <w:szCs w:val="20"/>
        </w:rPr>
      </w:pPr>
      <w:r w:rsidRPr="00BB7EDC">
        <w:rPr>
          <w:sz w:val="20"/>
          <w:szCs w:val="20"/>
        </w:rPr>
        <w:t> </w:t>
      </w:r>
    </w:p>
    <w:p w14:paraId="2F65F386" w14:textId="17EB8430" w:rsidR="00EF7EB8" w:rsidRPr="00BB7EDC" w:rsidRDefault="008364A7">
      <w:pPr>
        <w:spacing w:before="200" w:line="380" w:lineRule="atLeast"/>
        <w:jc w:val="center"/>
        <w:textAlignment w:val="auto"/>
        <w:rPr>
          <w:rStyle w:val="divdocumentdivaddressli"/>
          <w:sz w:val="20"/>
          <w:szCs w:val="20"/>
        </w:rPr>
      </w:pPr>
      <w:r w:rsidRPr="00BB7EDC">
        <w:rPr>
          <w:rStyle w:val="span"/>
          <w:vanish/>
          <w:sz w:val="20"/>
          <w:szCs w:val="20"/>
        </w:rPr>
        <w:t> </w:t>
      </w:r>
      <w:r w:rsidRPr="00BB7EDC">
        <w:rPr>
          <w:rStyle w:val="span"/>
          <w:sz w:val="20"/>
          <w:szCs w:val="20"/>
        </w:rPr>
        <w:t>St. Albans, AL4 9JD United Kingdom</w:t>
      </w:r>
      <w:r w:rsidRPr="00BB7EDC">
        <w:rPr>
          <w:rStyle w:val="divdocumentdivaddressli"/>
          <w:sz w:val="20"/>
          <w:szCs w:val="20"/>
        </w:rPr>
        <w:t xml:space="preserve"> </w:t>
      </w:r>
      <w:r w:rsidRPr="00BB7EDC">
        <w:rPr>
          <w:rStyle w:val="documentbullet"/>
          <w:sz w:val="20"/>
          <w:szCs w:val="20"/>
        </w:rPr>
        <w:t>♦</w:t>
      </w:r>
      <w:r w:rsidRPr="00BB7EDC">
        <w:rPr>
          <w:rStyle w:val="divdocumentdivaddressli"/>
          <w:sz w:val="20"/>
          <w:szCs w:val="20"/>
        </w:rPr>
        <w:t> </w:t>
      </w:r>
      <w:r w:rsidRPr="00BB7EDC">
        <w:rPr>
          <w:rStyle w:val="span"/>
          <w:sz w:val="20"/>
          <w:szCs w:val="20"/>
        </w:rPr>
        <w:t>07949803439</w:t>
      </w:r>
      <w:r w:rsidRPr="00BB7EDC">
        <w:rPr>
          <w:rStyle w:val="divdocumentdivaddressli"/>
          <w:sz w:val="20"/>
          <w:szCs w:val="20"/>
        </w:rPr>
        <w:t xml:space="preserve"> </w:t>
      </w:r>
      <w:r w:rsidRPr="00BB7EDC">
        <w:rPr>
          <w:rStyle w:val="documentbullet"/>
          <w:sz w:val="20"/>
          <w:szCs w:val="20"/>
        </w:rPr>
        <w:t>♦</w:t>
      </w:r>
      <w:r w:rsidRPr="00BB7EDC">
        <w:rPr>
          <w:rStyle w:val="divdocumentdivaddressli"/>
          <w:sz w:val="20"/>
          <w:szCs w:val="20"/>
        </w:rPr>
        <w:t> </w:t>
      </w:r>
      <w:r w:rsidRPr="00BB7EDC">
        <w:rPr>
          <w:rStyle w:val="span"/>
          <w:sz w:val="20"/>
          <w:szCs w:val="20"/>
        </w:rPr>
        <w:t>debanjanap@gmail.com</w:t>
      </w:r>
      <w:r w:rsidRPr="00BB7EDC">
        <w:rPr>
          <w:rStyle w:val="divdocumentdivaddressli"/>
          <w:sz w:val="20"/>
          <w:szCs w:val="20"/>
        </w:rPr>
        <w:t xml:space="preserve"> </w:t>
      </w:r>
      <w:r w:rsidRPr="00BB7EDC">
        <w:rPr>
          <w:rStyle w:val="documentbullet"/>
          <w:sz w:val="20"/>
          <w:szCs w:val="20"/>
        </w:rPr>
        <w:t>♦</w:t>
      </w:r>
      <w:r w:rsidRPr="00BB7EDC">
        <w:rPr>
          <w:rStyle w:val="divdocumentdivaddressli"/>
          <w:sz w:val="20"/>
          <w:szCs w:val="20"/>
        </w:rPr>
        <w:t> </w:t>
      </w:r>
      <w:r w:rsidRPr="00BB7EDC">
        <w:rPr>
          <w:rStyle w:val="documenttxt-bold"/>
          <w:sz w:val="20"/>
          <w:szCs w:val="20"/>
        </w:rPr>
        <w:t> </w:t>
      </w:r>
      <w:hyperlink r:id="rId8" w:history="1">
        <w:r w:rsidRPr="00BB7EDC">
          <w:rPr>
            <w:rStyle w:val="Hyperlink"/>
            <w:b/>
            <w:bCs/>
            <w:sz w:val="20"/>
            <w:szCs w:val="20"/>
          </w:rPr>
          <w:t>https://www.linkedin.com/in/debanjanapaul</w:t>
        </w:r>
      </w:hyperlink>
      <w:r w:rsidRPr="00BB7EDC">
        <w:rPr>
          <w:rStyle w:val="span"/>
          <w:sz w:val="20"/>
          <w:szCs w:val="20"/>
        </w:rPr>
        <w:t>/</w:t>
      </w:r>
      <w:r w:rsidRPr="00BB7EDC">
        <w:rPr>
          <w:rStyle w:val="divdocumentdivaddressli"/>
          <w:sz w:val="20"/>
          <w:szCs w:val="20"/>
        </w:rPr>
        <w:t xml:space="preserve"> </w:t>
      </w:r>
      <w:r w:rsidRPr="00BB7EDC">
        <w:rPr>
          <w:rStyle w:val="documentbullet"/>
          <w:sz w:val="20"/>
          <w:szCs w:val="20"/>
        </w:rPr>
        <w:t>♦</w:t>
      </w:r>
      <w:r w:rsidRPr="00BB7EDC">
        <w:rPr>
          <w:rStyle w:val="divdocumentdivaddressli"/>
          <w:sz w:val="20"/>
          <w:szCs w:val="20"/>
        </w:rPr>
        <w:t> </w:t>
      </w:r>
      <w:hyperlink r:id="rId9" w:history="1">
        <w:r w:rsidR="00334681" w:rsidRPr="00BB7EDC">
          <w:rPr>
            <w:rStyle w:val="Hyperlink"/>
            <w:b/>
            <w:bCs/>
            <w:sz w:val="20"/>
            <w:szCs w:val="20"/>
          </w:rPr>
          <w:t>https://www.debbiepaul.co.uk</w:t>
        </w:r>
        <w:r w:rsidRPr="00BB7EDC">
          <w:rPr>
            <w:rStyle w:val="Hyperlink"/>
            <w:sz w:val="20"/>
            <w:szCs w:val="20"/>
          </w:rPr>
          <w:t xml:space="preserve"> </w:t>
        </w:r>
      </w:hyperlink>
      <w:r w:rsidRPr="00BB7EDC">
        <w:rPr>
          <w:sz w:val="20"/>
          <w:szCs w:val="20"/>
        </w:rPr>
        <w:t xml:space="preserve"> </w:t>
      </w:r>
      <w:r w:rsidR="00893B88" w:rsidRPr="00BB7EDC">
        <w:rPr>
          <w:rStyle w:val="documentbullet"/>
          <w:sz w:val="20"/>
          <w:szCs w:val="20"/>
        </w:rPr>
        <w:t>♦</w:t>
      </w:r>
      <w:r w:rsidR="00893B88" w:rsidRPr="00BB7EDC">
        <w:rPr>
          <w:rStyle w:val="divdocumentdivaddressli"/>
          <w:sz w:val="20"/>
          <w:szCs w:val="20"/>
        </w:rPr>
        <w:t> </w:t>
      </w:r>
      <w:hyperlink r:id="rId10" w:history="1">
        <w:r w:rsidR="000E57A1" w:rsidRPr="00BB7EDC">
          <w:rPr>
            <w:rStyle w:val="Hyperlink"/>
            <w:b/>
            <w:bCs/>
            <w:sz w:val="20"/>
            <w:szCs w:val="20"/>
          </w:rPr>
          <w:t>https://debanjanap.podbean.com/</w:t>
        </w:r>
      </w:hyperlink>
      <w:r w:rsidR="000E57A1" w:rsidRPr="00BB7EDC">
        <w:rPr>
          <w:rStyle w:val="documentbullet"/>
          <w:sz w:val="20"/>
          <w:szCs w:val="20"/>
        </w:rPr>
        <w:t>♦</w:t>
      </w:r>
      <w:r w:rsidR="000E57A1" w:rsidRPr="00BB7EDC">
        <w:rPr>
          <w:rStyle w:val="divdocumentdivaddressli"/>
          <w:sz w:val="20"/>
          <w:szCs w:val="20"/>
        </w:rPr>
        <w:t> </w:t>
      </w:r>
      <w:r w:rsidR="00365D57" w:rsidRPr="00BB7EDC">
        <w:rPr>
          <w:rStyle w:val="Hyperlink"/>
          <w:b/>
          <w:bCs/>
          <w:sz w:val="20"/>
          <w:szCs w:val="20"/>
        </w:rPr>
        <w:t>https://www.youtube.com/@Learningnerddebbie</w:t>
      </w:r>
    </w:p>
    <w:p w14:paraId="753C1F56" w14:textId="77777777" w:rsidR="00EF7EB8" w:rsidRPr="00BB7EDC" w:rsidRDefault="00EF7EB8">
      <w:pPr>
        <w:pStyle w:val="div"/>
        <w:spacing w:line="140" w:lineRule="exact"/>
        <w:jc w:val="center"/>
        <w:rPr>
          <w:sz w:val="20"/>
          <w:szCs w:val="20"/>
        </w:rPr>
      </w:pPr>
    </w:p>
    <w:p w14:paraId="6442F54D" w14:textId="13DFA7AD" w:rsidR="0015672A" w:rsidRPr="00834BB9" w:rsidRDefault="0015672A" w:rsidP="00834BB9">
      <w:pPr>
        <w:pStyle w:val="divdocumentdivheading"/>
        <w:tabs>
          <w:tab w:val="left" w:pos="4122"/>
          <w:tab w:val="left" w:pos="10420"/>
        </w:tabs>
        <w:spacing w:before="260" w:line="400" w:lineRule="atLeast"/>
        <w:rPr>
          <w:b/>
          <w:bCs/>
          <w:strike/>
          <w:color w:val="1F497D" w:themeColor="text2"/>
        </w:rPr>
      </w:pPr>
      <w:r w:rsidRPr="00BB7EDC">
        <w:rPr>
          <w:smallCaps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416730E" wp14:editId="7AC0FE8A">
                <wp:simplePos x="0" y="0"/>
                <wp:positionH relativeFrom="margin">
                  <wp:align>right</wp:align>
                </wp:positionH>
                <wp:positionV relativeFrom="paragraph">
                  <wp:posOffset>473710</wp:posOffset>
                </wp:positionV>
                <wp:extent cx="6578600" cy="3689350"/>
                <wp:effectExtent l="0" t="0" r="12700" b="254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8600" cy="3689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05E11B" w14:textId="77777777" w:rsidR="009A118C" w:rsidRDefault="009A118C" w:rsidP="009A118C"/>
                          <w:p w14:paraId="54999CCD" w14:textId="01CBF309" w:rsidR="009A118C" w:rsidRPr="00FD45E5" w:rsidRDefault="009A118C" w:rsidP="009A118C">
                            <w:pPr>
                              <w:rPr>
                                <w:color w:val="262626" w:themeColor="text1" w:themeTint="D9"/>
                              </w:rPr>
                            </w:pPr>
                            <w:r w:rsidRPr="000D1904">
                              <w:rPr>
                                <w:b/>
                                <w:bCs/>
                                <w:color w:val="548DD4" w:themeColor="text2" w:themeTint="99"/>
                              </w:rPr>
                              <w:t>Executive Summary:</w:t>
                            </w:r>
                            <w:r>
                              <w:t xml:space="preserve"> </w:t>
                            </w:r>
                            <w:r w:rsidRPr="00FD45E5">
                              <w:rPr>
                                <w:color w:val="262626" w:themeColor="text1" w:themeTint="D9"/>
                              </w:rPr>
                              <w:t>Strategic L&amp;D professional with 20+ years of experience in enhancing business performance through impactful learning solutions, culture transformation, and leadership development. Adept in instructional design, stakeholder engagement, and digital learning tools, technology and strategies.</w:t>
                            </w:r>
                          </w:p>
                          <w:p w14:paraId="046C6AFD" w14:textId="41463E4B" w:rsidR="00244860" w:rsidRPr="000D1904" w:rsidRDefault="00BE3004" w:rsidP="0015672A">
                            <w:pPr>
                              <w:pStyle w:val="p"/>
                              <w:spacing w:line="400" w:lineRule="atLeast"/>
                              <w:rPr>
                                <w:b/>
                                <w:bCs/>
                                <w:color w:val="548DD4" w:themeColor="text2" w:themeTint="99"/>
                              </w:rPr>
                            </w:pPr>
                            <w:r w:rsidRPr="000D1904">
                              <w:rPr>
                                <w:b/>
                                <w:bCs/>
                                <w:color w:val="548DD4" w:themeColor="text2" w:themeTint="99"/>
                              </w:rPr>
                              <w:t>Core Competencies:</w:t>
                            </w:r>
                          </w:p>
                          <w:p w14:paraId="3050C5CF" w14:textId="5A18EDB2" w:rsidR="00D218C2" w:rsidRPr="00FD45E5" w:rsidRDefault="00D218C2" w:rsidP="00D218C2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color w:val="262626" w:themeColor="text1" w:themeTint="D9"/>
                              </w:rPr>
                            </w:pPr>
                            <w:r w:rsidRPr="00FD45E5">
                              <w:rPr>
                                <w:color w:val="262626" w:themeColor="text1" w:themeTint="D9"/>
                              </w:rPr>
                              <w:t>Learning Strategy &amp; Roadmap Development</w:t>
                            </w:r>
                          </w:p>
                          <w:p w14:paraId="25C17343" w14:textId="49E7AF3B" w:rsidR="00D218C2" w:rsidRPr="00FD45E5" w:rsidRDefault="00D218C2" w:rsidP="00D218C2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color w:val="262626" w:themeColor="text1" w:themeTint="D9"/>
                              </w:rPr>
                            </w:pPr>
                            <w:r w:rsidRPr="00FD45E5">
                              <w:rPr>
                                <w:color w:val="262626" w:themeColor="text1" w:themeTint="D9"/>
                              </w:rPr>
                              <w:t>Leadership &amp; Talent Development</w:t>
                            </w:r>
                          </w:p>
                          <w:p w14:paraId="278D459F" w14:textId="03C0F239" w:rsidR="00D218C2" w:rsidRPr="00FD45E5" w:rsidRDefault="00D218C2" w:rsidP="00D218C2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color w:val="262626" w:themeColor="text1" w:themeTint="D9"/>
                              </w:rPr>
                            </w:pPr>
                            <w:r w:rsidRPr="00FD45E5">
                              <w:rPr>
                                <w:color w:val="262626" w:themeColor="text1" w:themeTint="D9"/>
                              </w:rPr>
                              <w:t>Gap and Training Needs Analysis</w:t>
                            </w:r>
                          </w:p>
                          <w:p w14:paraId="5E815196" w14:textId="77777777" w:rsidR="00087F33" w:rsidRPr="00FD45E5" w:rsidRDefault="00087F33" w:rsidP="00087F33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color w:val="262626" w:themeColor="text1" w:themeTint="D9"/>
                              </w:rPr>
                            </w:pPr>
                            <w:r w:rsidRPr="00FD45E5">
                              <w:rPr>
                                <w:color w:val="262626" w:themeColor="text1" w:themeTint="D9"/>
                              </w:rPr>
                              <w:t>Digital Learning, Instructional Design &amp; Content Development</w:t>
                            </w:r>
                          </w:p>
                          <w:p w14:paraId="2223BDBD" w14:textId="77777777" w:rsidR="00087F33" w:rsidRPr="00FD45E5" w:rsidRDefault="00087F33" w:rsidP="00087F33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color w:val="262626" w:themeColor="text1" w:themeTint="D9"/>
                              </w:rPr>
                            </w:pPr>
                            <w:r w:rsidRPr="00FD45E5">
                              <w:rPr>
                                <w:color w:val="262626" w:themeColor="text1" w:themeTint="D9"/>
                              </w:rPr>
                              <w:t>Training Facilitation &amp; Delivery</w:t>
                            </w:r>
                          </w:p>
                          <w:p w14:paraId="26B3E5BD" w14:textId="3515F4EB" w:rsidR="00087F33" w:rsidRPr="00FD45E5" w:rsidRDefault="00087F33" w:rsidP="00087F33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color w:val="262626" w:themeColor="text1" w:themeTint="D9"/>
                              </w:rPr>
                            </w:pPr>
                            <w:r w:rsidRPr="00FD45E5">
                              <w:rPr>
                                <w:color w:val="262626" w:themeColor="text1" w:themeTint="D9"/>
                              </w:rPr>
                              <w:t>LMS &amp; LXPs</w:t>
                            </w:r>
                          </w:p>
                          <w:p w14:paraId="096F9BBF" w14:textId="2F89F453" w:rsidR="00D218C2" w:rsidRPr="00FD45E5" w:rsidRDefault="00D218C2" w:rsidP="00D218C2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color w:val="262626" w:themeColor="text1" w:themeTint="D9"/>
                              </w:rPr>
                            </w:pPr>
                            <w:r w:rsidRPr="00FD45E5">
                              <w:rPr>
                                <w:color w:val="262626" w:themeColor="text1" w:themeTint="D9"/>
                              </w:rPr>
                              <w:t>Stakeholder &amp; Vendor Management</w:t>
                            </w:r>
                          </w:p>
                          <w:p w14:paraId="7007CA37" w14:textId="5C95E207" w:rsidR="00881D8A" w:rsidRPr="00DE6FF0" w:rsidRDefault="00087F33" w:rsidP="00D218C2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color w:val="262626" w:themeColor="text1" w:themeTint="D9"/>
                              </w:rPr>
                            </w:pPr>
                            <w:r w:rsidRPr="00FD45E5">
                              <w:rPr>
                                <w:color w:val="262626" w:themeColor="text1" w:themeTint="D9"/>
                              </w:rPr>
                              <w:t>Project Management</w:t>
                            </w:r>
                          </w:p>
                          <w:p w14:paraId="04E5E0C2" w14:textId="5DFE5D55" w:rsidR="00881D8A" w:rsidRPr="000D1904" w:rsidRDefault="003C1E8F" w:rsidP="003C1E8F">
                            <w:pPr>
                              <w:pStyle w:val="p"/>
                              <w:spacing w:line="400" w:lineRule="atLeast"/>
                              <w:rPr>
                                <w:b/>
                                <w:bCs/>
                                <w:color w:val="548DD4" w:themeColor="text2" w:themeTint="99"/>
                              </w:rPr>
                            </w:pPr>
                            <w:r w:rsidRPr="000D1904">
                              <w:rPr>
                                <w:b/>
                                <w:bCs/>
                                <w:color w:val="548DD4" w:themeColor="text2" w:themeTint="99"/>
                              </w:rPr>
                              <w:t>Career Aspirations:</w:t>
                            </w:r>
                          </w:p>
                          <w:p w14:paraId="241EEAB3" w14:textId="110557A2" w:rsidR="003C1E8F" w:rsidRPr="00FD45E5" w:rsidRDefault="003C1E8F" w:rsidP="003C1E8F">
                            <w:pPr>
                              <w:rPr>
                                <w:color w:val="262626" w:themeColor="text1" w:themeTint="D9"/>
                              </w:rPr>
                            </w:pPr>
                            <w:r w:rsidRPr="00FD45E5">
                              <w:rPr>
                                <w:color w:val="262626" w:themeColor="text1" w:themeTint="D9"/>
                              </w:rPr>
                              <w:t xml:space="preserve">Seeking an L&amp;D strategic role focused on building and executing learning strategies from inception, assessing business and learner needs, and developing engaging learning journeys, co-owning </w:t>
                            </w:r>
                            <w:r w:rsidR="00870EEE" w:rsidRPr="00FD45E5">
                              <w:rPr>
                                <w:color w:val="262626" w:themeColor="text1" w:themeTint="D9"/>
                              </w:rPr>
                              <w:t xml:space="preserve">project management and </w:t>
                            </w:r>
                            <w:r w:rsidRPr="00FD45E5">
                              <w:rPr>
                                <w:color w:val="262626" w:themeColor="text1" w:themeTint="D9"/>
                              </w:rPr>
                              <w:t xml:space="preserve">budgets, and handling stakeholder relationships. Passionate about hands-on content creation, delivery, and coaching teams to drive </w:t>
                            </w:r>
                            <w:r w:rsidR="00870EEE" w:rsidRPr="00FD45E5">
                              <w:rPr>
                                <w:color w:val="262626" w:themeColor="text1" w:themeTint="D9"/>
                              </w:rPr>
                              <w:t xml:space="preserve">culture and </w:t>
                            </w:r>
                            <w:r w:rsidRPr="00FD45E5">
                              <w:rPr>
                                <w:color w:val="262626" w:themeColor="text1" w:themeTint="D9"/>
                              </w:rPr>
                              <w:t>organi</w:t>
                            </w:r>
                            <w:r w:rsidR="00870EEE" w:rsidRPr="00FD45E5">
                              <w:rPr>
                                <w:color w:val="262626" w:themeColor="text1" w:themeTint="D9"/>
                              </w:rPr>
                              <w:t>s</w:t>
                            </w:r>
                            <w:r w:rsidRPr="00FD45E5">
                              <w:rPr>
                                <w:color w:val="262626" w:themeColor="text1" w:themeTint="D9"/>
                              </w:rPr>
                              <w:t>ational growth.</w:t>
                            </w:r>
                          </w:p>
                          <w:p w14:paraId="528E1FCA" w14:textId="77777777" w:rsidR="00881D8A" w:rsidRDefault="00881D8A" w:rsidP="0015672A">
                            <w:pPr>
                              <w:pStyle w:val="p"/>
                              <w:spacing w:line="400" w:lineRule="atLeast"/>
                            </w:pPr>
                          </w:p>
                          <w:p w14:paraId="3A6B933A" w14:textId="511F5823" w:rsidR="0015672A" w:rsidRPr="0015672A" w:rsidRDefault="0015672A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16730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66.8pt;margin-top:37.3pt;width:518pt;height:290.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" strokecolor="#4f81bd [3204]">
                <v:textbox>
                  <w:txbxContent>
                    <w:p w14:paraId="3805E11B" w14:textId="77777777" w:rsidR="009A118C" w:rsidRDefault="009A118C" w:rsidP="009A118C"/>
                    <w:p w14:paraId="54999CCD" w14:textId="01CBF309" w:rsidR="009A118C" w:rsidRPr="00FD45E5" w:rsidRDefault="009A118C" w:rsidP="009A118C">
                      <w:pPr>
                        <w:rPr>
                          <w:color w:val="262626" w:themeColor="text1" w:themeTint="D9"/>
                        </w:rPr>
                      </w:pPr>
                      <w:r w:rsidRPr="000D1904">
                        <w:rPr>
                          <w:b/>
                          <w:bCs/>
                          <w:color w:val="548DD4" w:themeColor="text2" w:themeTint="99"/>
                        </w:rPr>
                        <w:t>Executive Summary:</w:t>
                      </w:r>
                      <w:r>
                        <w:t xml:space="preserve"> </w:t>
                      </w:r>
                      <w:r w:rsidRPr="00FD45E5">
                        <w:rPr>
                          <w:color w:val="262626" w:themeColor="text1" w:themeTint="D9"/>
                        </w:rPr>
                        <w:t>Strategic L&amp;D professional with 20+ years of experience in enhancing business performance through impactful learning solutions, culture transformation, and leadership development. Adept in instructional design, stakeholder engagement, and digital learning</w:t>
                      </w:r>
                      <w:r w:rsidRPr="00FD45E5">
                        <w:rPr>
                          <w:color w:val="262626" w:themeColor="text1" w:themeTint="D9"/>
                        </w:rPr>
                        <w:t xml:space="preserve"> tools, technology and</w:t>
                      </w:r>
                      <w:r w:rsidRPr="00FD45E5">
                        <w:rPr>
                          <w:color w:val="262626" w:themeColor="text1" w:themeTint="D9"/>
                        </w:rPr>
                        <w:t xml:space="preserve"> strategies.</w:t>
                      </w:r>
                    </w:p>
                    <w:p w14:paraId="046C6AFD" w14:textId="41463E4B" w:rsidR="00244860" w:rsidRPr="000D1904" w:rsidRDefault="00BE3004" w:rsidP="0015672A">
                      <w:pPr>
                        <w:pStyle w:val="p"/>
                        <w:spacing w:line="400" w:lineRule="atLeast"/>
                        <w:rPr>
                          <w:b/>
                          <w:bCs/>
                          <w:color w:val="548DD4" w:themeColor="text2" w:themeTint="99"/>
                        </w:rPr>
                      </w:pPr>
                      <w:r w:rsidRPr="000D1904">
                        <w:rPr>
                          <w:b/>
                          <w:bCs/>
                          <w:color w:val="548DD4" w:themeColor="text2" w:themeTint="99"/>
                        </w:rPr>
                        <w:t>Core Competencies:</w:t>
                      </w:r>
                    </w:p>
                    <w:p w14:paraId="3050C5CF" w14:textId="5A18EDB2" w:rsidR="00D218C2" w:rsidRPr="00FD45E5" w:rsidRDefault="00D218C2" w:rsidP="00D218C2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rPr>
                          <w:color w:val="262626" w:themeColor="text1" w:themeTint="D9"/>
                        </w:rPr>
                      </w:pPr>
                      <w:r w:rsidRPr="00FD45E5">
                        <w:rPr>
                          <w:color w:val="262626" w:themeColor="text1" w:themeTint="D9"/>
                        </w:rPr>
                        <w:t>Learning Strategy &amp; Roadmap Development</w:t>
                      </w:r>
                    </w:p>
                    <w:p w14:paraId="25C17343" w14:textId="49E7AF3B" w:rsidR="00D218C2" w:rsidRPr="00FD45E5" w:rsidRDefault="00D218C2" w:rsidP="00D218C2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rPr>
                          <w:color w:val="262626" w:themeColor="text1" w:themeTint="D9"/>
                        </w:rPr>
                      </w:pPr>
                      <w:r w:rsidRPr="00FD45E5">
                        <w:rPr>
                          <w:color w:val="262626" w:themeColor="text1" w:themeTint="D9"/>
                        </w:rPr>
                        <w:t>Leadership &amp; Talent Development</w:t>
                      </w:r>
                    </w:p>
                    <w:p w14:paraId="278D459F" w14:textId="03C0F239" w:rsidR="00D218C2" w:rsidRPr="00FD45E5" w:rsidRDefault="00D218C2" w:rsidP="00D218C2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rPr>
                          <w:color w:val="262626" w:themeColor="text1" w:themeTint="D9"/>
                        </w:rPr>
                      </w:pPr>
                      <w:r w:rsidRPr="00FD45E5">
                        <w:rPr>
                          <w:color w:val="262626" w:themeColor="text1" w:themeTint="D9"/>
                        </w:rPr>
                        <w:t>Gap and Training Needs Analysis</w:t>
                      </w:r>
                    </w:p>
                    <w:p w14:paraId="5E815196" w14:textId="77777777" w:rsidR="00087F33" w:rsidRPr="00FD45E5" w:rsidRDefault="00087F33" w:rsidP="00087F33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rPr>
                          <w:color w:val="262626" w:themeColor="text1" w:themeTint="D9"/>
                        </w:rPr>
                      </w:pPr>
                      <w:r w:rsidRPr="00FD45E5">
                        <w:rPr>
                          <w:color w:val="262626" w:themeColor="text1" w:themeTint="D9"/>
                        </w:rPr>
                        <w:t>Digital Learning, Instructional Design &amp; Content Development</w:t>
                      </w:r>
                    </w:p>
                    <w:p w14:paraId="2223BDBD" w14:textId="77777777" w:rsidR="00087F33" w:rsidRPr="00FD45E5" w:rsidRDefault="00087F33" w:rsidP="00087F33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rPr>
                          <w:color w:val="262626" w:themeColor="text1" w:themeTint="D9"/>
                        </w:rPr>
                      </w:pPr>
                      <w:r w:rsidRPr="00FD45E5">
                        <w:rPr>
                          <w:color w:val="262626" w:themeColor="text1" w:themeTint="D9"/>
                        </w:rPr>
                        <w:t>Training Facilitation &amp; Delivery</w:t>
                      </w:r>
                    </w:p>
                    <w:p w14:paraId="26B3E5BD" w14:textId="3515F4EB" w:rsidR="00087F33" w:rsidRPr="00FD45E5" w:rsidRDefault="00087F33" w:rsidP="00087F33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rPr>
                          <w:color w:val="262626" w:themeColor="text1" w:themeTint="D9"/>
                        </w:rPr>
                      </w:pPr>
                      <w:r w:rsidRPr="00FD45E5">
                        <w:rPr>
                          <w:color w:val="262626" w:themeColor="text1" w:themeTint="D9"/>
                        </w:rPr>
                        <w:t>LMS &amp; LXPs</w:t>
                      </w:r>
                    </w:p>
                    <w:p w14:paraId="096F9BBF" w14:textId="2F89F453" w:rsidR="00D218C2" w:rsidRPr="00FD45E5" w:rsidRDefault="00D218C2" w:rsidP="00D218C2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rPr>
                          <w:color w:val="262626" w:themeColor="text1" w:themeTint="D9"/>
                        </w:rPr>
                      </w:pPr>
                      <w:r w:rsidRPr="00FD45E5">
                        <w:rPr>
                          <w:color w:val="262626" w:themeColor="text1" w:themeTint="D9"/>
                        </w:rPr>
                        <w:t>Stakeholder &amp; Vendor Management</w:t>
                      </w:r>
                    </w:p>
                    <w:p w14:paraId="7007CA37" w14:textId="5C95E207" w:rsidR="00881D8A" w:rsidRPr="00DE6FF0" w:rsidRDefault="00087F33" w:rsidP="00D218C2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rPr>
                          <w:color w:val="262626" w:themeColor="text1" w:themeTint="D9"/>
                        </w:rPr>
                      </w:pPr>
                      <w:r w:rsidRPr="00FD45E5">
                        <w:rPr>
                          <w:color w:val="262626" w:themeColor="text1" w:themeTint="D9"/>
                        </w:rPr>
                        <w:t>Project Management</w:t>
                      </w:r>
                    </w:p>
                    <w:p w14:paraId="04E5E0C2" w14:textId="5DFE5D55" w:rsidR="00881D8A" w:rsidRPr="000D1904" w:rsidRDefault="003C1E8F" w:rsidP="003C1E8F">
                      <w:pPr>
                        <w:pStyle w:val="p"/>
                        <w:spacing w:line="400" w:lineRule="atLeast"/>
                        <w:rPr>
                          <w:b/>
                          <w:bCs/>
                          <w:color w:val="548DD4" w:themeColor="text2" w:themeTint="99"/>
                        </w:rPr>
                      </w:pPr>
                      <w:r w:rsidRPr="000D1904">
                        <w:rPr>
                          <w:b/>
                          <w:bCs/>
                          <w:color w:val="548DD4" w:themeColor="text2" w:themeTint="99"/>
                        </w:rPr>
                        <w:t>Career Aspirations:</w:t>
                      </w:r>
                    </w:p>
                    <w:p w14:paraId="241EEAB3" w14:textId="110557A2" w:rsidR="003C1E8F" w:rsidRPr="00FD45E5" w:rsidRDefault="003C1E8F" w:rsidP="003C1E8F">
                      <w:pPr>
                        <w:rPr>
                          <w:color w:val="262626" w:themeColor="text1" w:themeTint="D9"/>
                        </w:rPr>
                      </w:pPr>
                      <w:r w:rsidRPr="00FD45E5">
                        <w:rPr>
                          <w:color w:val="262626" w:themeColor="text1" w:themeTint="D9"/>
                        </w:rPr>
                        <w:t xml:space="preserve">Seeking an L&amp;D </w:t>
                      </w:r>
                      <w:r w:rsidRPr="00FD45E5">
                        <w:rPr>
                          <w:color w:val="262626" w:themeColor="text1" w:themeTint="D9"/>
                        </w:rPr>
                        <w:t>strategic</w:t>
                      </w:r>
                      <w:r w:rsidRPr="00FD45E5">
                        <w:rPr>
                          <w:color w:val="262626" w:themeColor="text1" w:themeTint="D9"/>
                        </w:rPr>
                        <w:t xml:space="preserve"> role focused on building and executing learning strategies from inception, assessing business and learner needs, and developing engaging learning journeys</w:t>
                      </w:r>
                      <w:r w:rsidRPr="00FD45E5">
                        <w:rPr>
                          <w:color w:val="262626" w:themeColor="text1" w:themeTint="D9"/>
                        </w:rPr>
                        <w:t xml:space="preserve">, co-owning </w:t>
                      </w:r>
                      <w:r w:rsidR="00870EEE" w:rsidRPr="00FD45E5">
                        <w:rPr>
                          <w:color w:val="262626" w:themeColor="text1" w:themeTint="D9"/>
                        </w:rPr>
                        <w:t xml:space="preserve">project management and </w:t>
                      </w:r>
                      <w:r w:rsidRPr="00FD45E5">
                        <w:rPr>
                          <w:color w:val="262626" w:themeColor="text1" w:themeTint="D9"/>
                        </w:rPr>
                        <w:t xml:space="preserve">budgets, and handling stakeholder relationships. </w:t>
                      </w:r>
                      <w:r w:rsidRPr="00FD45E5">
                        <w:rPr>
                          <w:color w:val="262626" w:themeColor="text1" w:themeTint="D9"/>
                        </w:rPr>
                        <w:t xml:space="preserve">Passionate about hands-on content creation, delivery, and coaching teams to drive </w:t>
                      </w:r>
                      <w:r w:rsidR="00870EEE" w:rsidRPr="00FD45E5">
                        <w:rPr>
                          <w:color w:val="262626" w:themeColor="text1" w:themeTint="D9"/>
                        </w:rPr>
                        <w:t xml:space="preserve">culture and </w:t>
                      </w:r>
                      <w:r w:rsidRPr="00FD45E5">
                        <w:rPr>
                          <w:color w:val="262626" w:themeColor="text1" w:themeTint="D9"/>
                        </w:rPr>
                        <w:t>organi</w:t>
                      </w:r>
                      <w:r w:rsidR="00870EEE" w:rsidRPr="00FD45E5">
                        <w:rPr>
                          <w:color w:val="262626" w:themeColor="text1" w:themeTint="D9"/>
                        </w:rPr>
                        <w:t>s</w:t>
                      </w:r>
                      <w:r w:rsidRPr="00FD45E5">
                        <w:rPr>
                          <w:color w:val="262626" w:themeColor="text1" w:themeTint="D9"/>
                        </w:rPr>
                        <w:t>ational growth.</w:t>
                      </w:r>
                    </w:p>
                    <w:p w14:paraId="528E1FCA" w14:textId="77777777" w:rsidR="00881D8A" w:rsidRDefault="00881D8A" w:rsidP="0015672A">
                      <w:pPr>
                        <w:pStyle w:val="p"/>
                        <w:spacing w:line="400" w:lineRule="atLeast"/>
                      </w:pPr>
                    </w:p>
                    <w:p w14:paraId="3A6B933A" w14:textId="511F5823" w:rsidR="0015672A" w:rsidRPr="0015672A" w:rsidRDefault="0015672A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364A7" w:rsidRPr="00BB7EDC">
        <w:rPr>
          <w:smallCaps/>
          <w:sz w:val="20"/>
          <w:szCs w:val="20"/>
        </w:rPr>
        <w:t xml:space="preserve"> </w:t>
      </w:r>
      <w:r w:rsidR="008364A7" w:rsidRPr="00554E67">
        <w:rPr>
          <w:b/>
          <w:bCs/>
          <w:strike/>
          <w:color w:val="1F497D" w:themeColor="text2"/>
        </w:rPr>
        <w:tab/>
      </w:r>
      <w:r w:rsidR="008364A7" w:rsidRPr="00554E67">
        <w:rPr>
          <w:rStyle w:val="divdocumentdivsectiontitle"/>
          <w:b/>
          <w:bCs/>
          <w:smallCaps/>
          <w:color w:val="1F497D" w:themeColor="text2"/>
          <w:sz w:val="24"/>
          <w:szCs w:val="24"/>
          <w:shd w:val="clear" w:color="auto" w:fill="FFFFFF"/>
        </w:rPr>
        <w:t xml:space="preserve">   </w:t>
      </w:r>
      <w:r w:rsidR="008364A7" w:rsidRPr="00834BB9">
        <w:rPr>
          <w:b/>
          <w:bCs/>
          <w:color w:val="4F6228" w:themeColor="accent3" w:themeShade="80"/>
        </w:rPr>
        <w:t xml:space="preserve">Professional Summary   </w:t>
      </w:r>
      <w:r w:rsidR="008364A7" w:rsidRPr="00834BB9">
        <w:rPr>
          <w:b/>
          <w:bCs/>
          <w:strike/>
          <w:color w:val="1F497D" w:themeColor="text2"/>
        </w:rPr>
        <w:tab/>
      </w:r>
    </w:p>
    <w:p w14:paraId="76F3BB75" w14:textId="77777777" w:rsidR="00EF7EB8" w:rsidRPr="00BB7EDC" w:rsidRDefault="008364A7">
      <w:pPr>
        <w:pStyle w:val="divdocumentulli"/>
        <w:numPr>
          <w:ilvl w:val="0"/>
          <w:numId w:val="3"/>
        </w:numPr>
        <w:spacing w:line="400" w:lineRule="atLeast"/>
        <w:ind w:left="460" w:hanging="210"/>
        <w:rPr>
          <w:vanish/>
          <w:sz w:val="20"/>
          <w:szCs w:val="20"/>
        </w:rPr>
      </w:pPr>
      <w:r w:rsidRPr="00BB7EDC">
        <w:rPr>
          <w:vanish/>
          <w:sz w:val="20"/>
          <w:szCs w:val="20"/>
        </w:rPr>
        <w:t>Adult learning theories and pedagogy</w:t>
      </w:r>
    </w:p>
    <w:p w14:paraId="7F6B657F" w14:textId="77777777" w:rsidR="00EF7EB8" w:rsidRPr="00BB7EDC" w:rsidRDefault="008364A7">
      <w:pPr>
        <w:pStyle w:val="divdocumentulli"/>
        <w:numPr>
          <w:ilvl w:val="0"/>
          <w:numId w:val="3"/>
        </w:numPr>
        <w:spacing w:line="400" w:lineRule="atLeast"/>
        <w:ind w:left="460" w:hanging="210"/>
        <w:rPr>
          <w:vanish/>
          <w:sz w:val="20"/>
          <w:szCs w:val="20"/>
        </w:rPr>
      </w:pPr>
      <w:r w:rsidRPr="00BB7EDC">
        <w:rPr>
          <w:vanish/>
          <w:sz w:val="20"/>
          <w:szCs w:val="20"/>
        </w:rPr>
        <w:t>Content and digital asset management</w:t>
      </w:r>
    </w:p>
    <w:p w14:paraId="5621ABDA" w14:textId="77777777" w:rsidR="00EF7EB8" w:rsidRPr="00BB7EDC" w:rsidRDefault="008364A7">
      <w:pPr>
        <w:pStyle w:val="divdocumentulli"/>
        <w:numPr>
          <w:ilvl w:val="0"/>
          <w:numId w:val="3"/>
        </w:numPr>
        <w:spacing w:line="400" w:lineRule="atLeast"/>
        <w:ind w:left="460" w:hanging="210"/>
        <w:rPr>
          <w:vanish/>
          <w:sz w:val="20"/>
          <w:szCs w:val="20"/>
        </w:rPr>
      </w:pPr>
      <w:r w:rsidRPr="00BB7EDC">
        <w:rPr>
          <w:vanish/>
          <w:sz w:val="20"/>
          <w:szCs w:val="20"/>
        </w:rPr>
        <w:t>Learning roadmap creation</w:t>
      </w:r>
    </w:p>
    <w:p w14:paraId="64CAA7A1" w14:textId="77777777" w:rsidR="00EF7EB8" w:rsidRPr="00BB7EDC" w:rsidRDefault="008364A7">
      <w:pPr>
        <w:pStyle w:val="divdocumentulli"/>
        <w:numPr>
          <w:ilvl w:val="0"/>
          <w:numId w:val="3"/>
        </w:numPr>
        <w:spacing w:line="400" w:lineRule="atLeast"/>
        <w:ind w:left="460" w:hanging="210"/>
        <w:rPr>
          <w:vanish/>
          <w:sz w:val="20"/>
          <w:szCs w:val="20"/>
        </w:rPr>
      </w:pPr>
      <w:r w:rsidRPr="00BB7EDC">
        <w:rPr>
          <w:vanish/>
          <w:sz w:val="20"/>
          <w:szCs w:val="20"/>
        </w:rPr>
        <w:t>LMS/LXM management</w:t>
      </w:r>
    </w:p>
    <w:p w14:paraId="4D8DB8BC" w14:textId="77777777" w:rsidR="00EF7EB8" w:rsidRPr="00BB7EDC" w:rsidRDefault="008364A7">
      <w:pPr>
        <w:pStyle w:val="divdocumentulli"/>
        <w:numPr>
          <w:ilvl w:val="0"/>
          <w:numId w:val="4"/>
        </w:numPr>
        <w:spacing w:line="400" w:lineRule="atLeast"/>
        <w:ind w:left="460" w:hanging="210"/>
        <w:rPr>
          <w:vanish/>
          <w:sz w:val="20"/>
          <w:szCs w:val="20"/>
        </w:rPr>
      </w:pPr>
      <w:r w:rsidRPr="00BB7EDC">
        <w:rPr>
          <w:vanish/>
          <w:sz w:val="20"/>
          <w:szCs w:val="20"/>
        </w:rPr>
        <w:t>Stakeholder relationship management</w:t>
      </w:r>
    </w:p>
    <w:p w14:paraId="50F4D7B1" w14:textId="77777777" w:rsidR="00EF7EB8" w:rsidRPr="00BB7EDC" w:rsidRDefault="008364A7">
      <w:pPr>
        <w:pStyle w:val="divdocumentulli"/>
        <w:numPr>
          <w:ilvl w:val="0"/>
          <w:numId w:val="4"/>
        </w:numPr>
        <w:spacing w:line="400" w:lineRule="atLeast"/>
        <w:ind w:left="460" w:hanging="210"/>
        <w:rPr>
          <w:vanish/>
          <w:sz w:val="20"/>
          <w:szCs w:val="20"/>
        </w:rPr>
      </w:pPr>
      <w:r w:rsidRPr="00BB7EDC">
        <w:rPr>
          <w:vanish/>
          <w:sz w:val="20"/>
          <w:szCs w:val="20"/>
        </w:rPr>
        <w:t>Project and training budget management</w:t>
      </w:r>
    </w:p>
    <w:p w14:paraId="5C038182" w14:textId="77777777" w:rsidR="00EF7EB8" w:rsidRPr="00BB7EDC" w:rsidRDefault="008364A7">
      <w:pPr>
        <w:pStyle w:val="divdocumentulli"/>
        <w:numPr>
          <w:ilvl w:val="0"/>
          <w:numId w:val="4"/>
        </w:numPr>
        <w:spacing w:line="400" w:lineRule="atLeast"/>
        <w:ind w:left="460" w:hanging="210"/>
        <w:rPr>
          <w:vanish/>
          <w:sz w:val="20"/>
          <w:szCs w:val="20"/>
        </w:rPr>
      </w:pPr>
      <w:r w:rsidRPr="00BB7EDC">
        <w:rPr>
          <w:vanish/>
          <w:sz w:val="20"/>
          <w:szCs w:val="20"/>
        </w:rPr>
        <w:t>Authoring tool experience</w:t>
      </w:r>
    </w:p>
    <w:p w14:paraId="0D8C3AC3" w14:textId="77777777" w:rsidR="00EF7EB8" w:rsidRPr="00BB7EDC" w:rsidRDefault="008364A7">
      <w:pPr>
        <w:pStyle w:val="divdocumentulli"/>
        <w:numPr>
          <w:ilvl w:val="0"/>
          <w:numId w:val="4"/>
        </w:numPr>
        <w:spacing w:line="400" w:lineRule="atLeast"/>
        <w:ind w:left="460" w:hanging="210"/>
        <w:rPr>
          <w:vanish/>
          <w:sz w:val="20"/>
          <w:szCs w:val="20"/>
        </w:rPr>
      </w:pPr>
      <w:r w:rsidRPr="00BB7EDC">
        <w:rPr>
          <w:vanish/>
          <w:sz w:val="20"/>
          <w:szCs w:val="20"/>
        </w:rPr>
        <w:t>Training delivery</w:t>
      </w:r>
    </w:p>
    <w:p w14:paraId="57B6F8D8" w14:textId="72B48107" w:rsidR="00EF7EB8" w:rsidRPr="00834BB9" w:rsidRDefault="008364A7" w:rsidP="008A6538">
      <w:pPr>
        <w:pStyle w:val="divdocumentdivheading"/>
        <w:tabs>
          <w:tab w:val="left" w:pos="4122"/>
          <w:tab w:val="left" w:pos="10420"/>
        </w:tabs>
        <w:spacing w:before="260" w:line="400" w:lineRule="atLeast"/>
        <w:rPr>
          <w:b/>
          <w:bCs/>
          <w:smallCaps/>
          <w:color w:val="1F497D" w:themeColor="text2"/>
        </w:rPr>
      </w:pPr>
      <w:r w:rsidRPr="00BB7EDC">
        <w:rPr>
          <w:strike/>
          <w:color w:val="1F497D" w:themeColor="text2"/>
          <w:sz w:val="20"/>
          <w:szCs w:val="20"/>
        </w:rPr>
        <w:tab/>
      </w:r>
      <w:r w:rsidRPr="00BB7EDC">
        <w:rPr>
          <w:rStyle w:val="divdocumentdivsectiontitle"/>
          <w:smallCaps/>
          <w:color w:val="1F497D" w:themeColor="text2"/>
          <w:sz w:val="20"/>
          <w:szCs w:val="20"/>
          <w:shd w:val="clear" w:color="auto" w:fill="FFFFFF"/>
        </w:rPr>
        <w:t xml:space="preserve">   </w:t>
      </w:r>
      <w:r w:rsidR="00B43D72" w:rsidRPr="00834BB9">
        <w:rPr>
          <w:b/>
          <w:bCs/>
          <w:color w:val="4F6228" w:themeColor="accent3" w:themeShade="80"/>
        </w:rPr>
        <w:t>Professional Experience</w:t>
      </w:r>
      <w:r w:rsidRPr="00834BB9">
        <w:rPr>
          <w:rStyle w:val="divdocumentdivsectiontitle"/>
          <w:b/>
          <w:bCs/>
          <w:smallCaps/>
          <w:color w:val="1F497D" w:themeColor="text2"/>
          <w:sz w:val="24"/>
          <w:szCs w:val="24"/>
          <w:shd w:val="clear" w:color="auto" w:fill="FFFFFF"/>
        </w:rPr>
        <w:t xml:space="preserve">   </w:t>
      </w:r>
      <w:r w:rsidRPr="00834BB9">
        <w:rPr>
          <w:b/>
          <w:bCs/>
          <w:strike/>
          <w:color w:val="1F497D" w:themeColor="text2"/>
        </w:rPr>
        <w:tab/>
      </w:r>
    </w:p>
    <w:p w14:paraId="50F3893A" w14:textId="062977D8" w:rsidR="00172B4D" w:rsidRPr="00EF3530" w:rsidRDefault="00EF3530" w:rsidP="00172B4D">
      <w:pPr>
        <w:pStyle w:val="spanpaddedlineParagraph"/>
        <w:spacing w:line="400" w:lineRule="atLeast"/>
        <w:rPr>
          <w:rStyle w:val="span"/>
          <w:color w:val="548DD4" w:themeColor="text2" w:themeTint="99"/>
          <w:sz w:val="20"/>
          <w:szCs w:val="20"/>
        </w:rPr>
      </w:pPr>
      <w:r w:rsidRPr="00EF3530">
        <w:rPr>
          <w:b/>
          <w:bCs/>
          <w:color w:val="548DD4" w:themeColor="text2" w:themeTint="99"/>
        </w:rPr>
        <w:t xml:space="preserve">Learning Manager | </w:t>
      </w:r>
      <w:r w:rsidRPr="000D1904">
        <w:rPr>
          <w:b/>
          <w:bCs/>
          <w:color w:val="4F6228" w:themeColor="accent3" w:themeShade="80"/>
        </w:rPr>
        <w:t>Laminar Projects</w:t>
      </w:r>
      <w:r w:rsidRPr="00EF3530">
        <w:rPr>
          <w:b/>
          <w:bCs/>
          <w:color w:val="548DD4" w:themeColor="text2" w:themeTint="99"/>
        </w:rPr>
        <w:t xml:space="preserve"> | 06/2024 – Present</w:t>
      </w:r>
      <w:r w:rsidRPr="00EF3530">
        <w:rPr>
          <w:rStyle w:val="spancompanyname"/>
          <w:b w:val="0"/>
          <w:bCs w:val="0"/>
          <w:color w:val="548DD4" w:themeColor="text2" w:themeTint="99"/>
          <w:sz w:val="20"/>
          <w:szCs w:val="20"/>
        </w:rPr>
        <w:t xml:space="preserve"> </w:t>
      </w:r>
    </w:p>
    <w:p w14:paraId="21DA1782" w14:textId="233684C7" w:rsidR="00172B4D" w:rsidRPr="00DE6FF0" w:rsidRDefault="007B0323" w:rsidP="00172B4D">
      <w:pPr>
        <w:pStyle w:val="divdocumentulli"/>
        <w:numPr>
          <w:ilvl w:val="0"/>
          <w:numId w:val="5"/>
        </w:numPr>
        <w:spacing w:line="400" w:lineRule="atLeast"/>
        <w:ind w:left="460" w:hanging="210"/>
        <w:rPr>
          <w:rStyle w:val="span"/>
          <w:color w:val="262626" w:themeColor="text1" w:themeTint="D9"/>
        </w:rPr>
      </w:pPr>
      <w:r w:rsidRPr="00DE6FF0">
        <w:rPr>
          <w:rStyle w:val="span"/>
          <w:color w:val="262626" w:themeColor="text1" w:themeTint="D9"/>
        </w:rPr>
        <w:t>O</w:t>
      </w:r>
      <w:r w:rsidR="00EA3E24" w:rsidRPr="00DE6FF0">
        <w:rPr>
          <w:rStyle w:val="span"/>
          <w:color w:val="262626" w:themeColor="text1" w:themeTint="D9"/>
        </w:rPr>
        <w:t>wned</w:t>
      </w:r>
      <w:r w:rsidR="00172B4D" w:rsidRPr="00DE6FF0">
        <w:rPr>
          <w:rStyle w:val="span"/>
          <w:color w:val="262626" w:themeColor="text1" w:themeTint="D9"/>
        </w:rPr>
        <w:t xml:space="preserve"> the overall learning </w:t>
      </w:r>
      <w:r w:rsidR="00F311EE" w:rsidRPr="00DE6FF0">
        <w:rPr>
          <w:rStyle w:val="span"/>
          <w:color w:val="262626" w:themeColor="text1" w:themeTint="D9"/>
        </w:rPr>
        <w:t xml:space="preserve">vision and </w:t>
      </w:r>
      <w:r w:rsidR="00172B4D" w:rsidRPr="00DE6FF0">
        <w:rPr>
          <w:rStyle w:val="span"/>
          <w:color w:val="262626" w:themeColor="text1" w:themeTint="D9"/>
        </w:rPr>
        <w:t>strategy for the organisation</w:t>
      </w:r>
      <w:r w:rsidR="00A57DBC" w:rsidRPr="00DE6FF0">
        <w:rPr>
          <w:rStyle w:val="span"/>
          <w:color w:val="262626" w:themeColor="text1" w:themeTint="D9"/>
        </w:rPr>
        <w:t xml:space="preserve">, </w:t>
      </w:r>
      <w:r w:rsidRPr="00DE6FF0">
        <w:rPr>
          <w:rStyle w:val="span"/>
          <w:color w:val="262626" w:themeColor="text1" w:themeTint="D9"/>
        </w:rPr>
        <w:t>focusing on</w:t>
      </w:r>
      <w:r w:rsidR="00A57DBC" w:rsidRPr="00DE6FF0">
        <w:rPr>
          <w:rStyle w:val="span"/>
          <w:color w:val="262626" w:themeColor="text1" w:themeTint="D9"/>
        </w:rPr>
        <w:t xml:space="preserve"> business outcomes</w:t>
      </w:r>
    </w:p>
    <w:p w14:paraId="46C48D4C" w14:textId="47FE69E2" w:rsidR="00172B4D" w:rsidRPr="00DE6FF0" w:rsidRDefault="00EA3E24" w:rsidP="00172B4D">
      <w:pPr>
        <w:pStyle w:val="divdocumentulli"/>
        <w:numPr>
          <w:ilvl w:val="0"/>
          <w:numId w:val="5"/>
        </w:numPr>
        <w:spacing w:line="400" w:lineRule="atLeast"/>
        <w:ind w:left="460" w:hanging="210"/>
        <w:rPr>
          <w:rStyle w:val="span"/>
          <w:color w:val="262626" w:themeColor="text1" w:themeTint="D9"/>
        </w:rPr>
      </w:pPr>
      <w:r w:rsidRPr="00DE6FF0">
        <w:rPr>
          <w:rStyle w:val="span"/>
          <w:color w:val="262626" w:themeColor="text1" w:themeTint="D9"/>
        </w:rPr>
        <w:t>Authored</w:t>
      </w:r>
      <w:r w:rsidR="00860F61" w:rsidRPr="00DE6FF0">
        <w:rPr>
          <w:rStyle w:val="span"/>
          <w:color w:val="262626" w:themeColor="text1" w:themeTint="D9"/>
        </w:rPr>
        <w:t xml:space="preserve"> l</w:t>
      </w:r>
      <w:r w:rsidR="00172B4D" w:rsidRPr="00DE6FF0">
        <w:rPr>
          <w:rStyle w:val="span"/>
          <w:color w:val="262626" w:themeColor="text1" w:themeTint="D9"/>
        </w:rPr>
        <w:t>earning organisation-wide roadmaps, c</w:t>
      </w:r>
      <w:r w:rsidR="007B0323" w:rsidRPr="00DE6FF0">
        <w:rPr>
          <w:rStyle w:val="span"/>
          <w:color w:val="262626" w:themeColor="text1" w:themeTint="D9"/>
        </w:rPr>
        <w:t xml:space="preserve">reated </w:t>
      </w:r>
      <w:r w:rsidR="00172B4D" w:rsidRPr="00DE6FF0">
        <w:rPr>
          <w:rStyle w:val="span"/>
          <w:color w:val="262626" w:themeColor="text1" w:themeTint="D9"/>
        </w:rPr>
        <w:t xml:space="preserve">learning journeys for </w:t>
      </w:r>
      <w:r w:rsidR="00817137" w:rsidRPr="00DE6FF0">
        <w:rPr>
          <w:rStyle w:val="span"/>
          <w:color w:val="262626" w:themeColor="text1" w:themeTint="D9"/>
        </w:rPr>
        <w:t>consultants</w:t>
      </w:r>
      <w:r w:rsidR="00172B4D" w:rsidRPr="00DE6FF0">
        <w:rPr>
          <w:rStyle w:val="span"/>
          <w:color w:val="262626" w:themeColor="text1" w:themeTint="D9"/>
        </w:rPr>
        <w:t xml:space="preserve"> across Australia, Europe, the USA</w:t>
      </w:r>
      <w:r w:rsidR="002F427C" w:rsidRPr="00DE6FF0">
        <w:rPr>
          <w:rStyle w:val="span"/>
          <w:color w:val="262626" w:themeColor="text1" w:themeTint="D9"/>
        </w:rPr>
        <w:t xml:space="preserve">, </w:t>
      </w:r>
      <w:r w:rsidR="00B13777" w:rsidRPr="00DE6FF0">
        <w:rPr>
          <w:rStyle w:val="span"/>
          <w:color w:val="262626" w:themeColor="text1" w:themeTint="D9"/>
        </w:rPr>
        <w:t>leading to a</w:t>
      </w:r>
      <w:r w:rsidR="00964D6E" w:rsidRPr="00DE6FF0">
        <w:rPr>
          <w:rStyle w:val="span"/>
          <w:color w:val="262626" w:themeColor="text1" w:themeTint="D9"/>
        </w:rPr>
        <w:t xml:space="preserve">n organisation-wide NPS score of 9 across </w:t>
      </w:r>
      <w:r w:rsidR="007B0323" w:rsidRPr="00DE6FF0">
        <w:rPr>
          <w:rStyle w:val="span"/>
          <w:color w:val="262626" w:themeColor="text1" w:themeTint="D9"/>
        </w:rPr>
        <w:t xml:space="preserve">various </w:t>
      </w:r>
      <w:r w:rsidR="00964D6E" w:rsidRPr="00DE6FF0">
        <w:rPr>
          <w:rStyle w:val="span"/>
          <w:color w:val="262626" w:themeColor="text1" w:themeTint="D9"/>
        </w:rPr>
        <w:t>learner communities</w:t>
      </w:r>
    </w:p>
    <w:p w14:paraId="6E9E89DB" w14:textId="693E20A2" w:rsidR="007B0323" w:rsidRPr="00DE6FF0" w:rsidRDefault="00E5673B" w:rsidP="007B0323">
      <w:pPr>
        <w:pStyle w:val="divdocumentulli"/>
        <w:numPr>
          <w:ilvl w:val="0"/>
          <w:numId w:val="5"/>
        </w:numPr>
        <w:spacing w:line="400" w:lineRule="atLeast"/>
        <w:ind w:left="460" w:hanging="210"/>
        <w:rPr>
          <w:rStyle w:val="span"/>
          <w:color w:val="262626" w:themeColor="text1" w:themeTint="D9"/>
        </w:rPr>
      </w:pPr>
      <w:r w:rsidRPr="00DE6FF0">
        <w:rPr>
          <w:rStyle w:val="span"/>
          <w:color w:val="262626" w:themeColor="text1" w:themeTint="D9"/>
        </w:rPr>
        <w:t>Co-created</w:t>
      </w:r>
      <w:r w:rsidR="00495657" w:rsidRPr="00DE6FF0">
        <w:rPr>
          <w:rStyle w:val="span"/>
          <w:color w:val="262626" w:themeColor="text1" w:themeTint="D9"/>
        </w:rPr>
        <w:t xml:space="preserve"> </w:t>
      </w:r>
      <w:r w:rsidR="007B0323" w:rsidRPr="00DE6FF0">
        <w:rPr>
          <w:rStyle w:val="span"/>
          <w:color w:val="262626" w:themeColor="text1" w:themeTint="D9"/>
        </w:rPr>
        <w:t>the o</w:t>
      </w:r>
      <w:r w:rsidR="00495657" w:rsidRPr="00DE6FF0">
        <w:rPr>
          <w:rStyle w:val="span"/>
          <w:color w:val="262626" w:themeColor="text1" w:themeTint="D9"/>
        </w:rPr>
        <w:t xml:space="preserve">nboarding experience, the </w:t>
      </w:r>
      <w:r w:rsidR="007B0323" w:rsidRPr="00DE6FF0">
        <w:rPr>
          <w:rStyle w:val="span"/>
          <w:color w:val="262626" w:themeColor="text1" w:themeTint="D9"/>
        </w:rPr>
        <w:t>t</w:t>
      </w:r>
      <w:r w:rsidR="00495657" w:rsidRPr="00DE6FF0">
        <w:rPr>
          <w:rStyle w:val="span"/>
          <w:color w:val="262626" w:themeColor="text1" w:themeTint="D9"/>
        </w:rPr>
        <w:t xml:space="preserve">alent </w:t>
      </w:r>
      <w:r w:rsidR="007B0323" w:rsidRPr="00DE6FF0">
        <w:rPr>
          <w:rStyle w:val="span"/>
          <w:color w:val="262626" w:themeColor="text1" w:themeTint="D9"/>
        </w:rPr>
        <w:t>m</w:t>
      </w:r>
      <w:r w:rsidR="00495657" w:rsidRPr="00DE6FF0">
        <w:rPr>
          <w:rStyle w:val="span"/>
          <w:color w:val="262626" w:themeColor="text1" w:themeTint="D9"/>
        </w:rPr>
        <w:t>anagement</w:t>
      </w:r>
      <w:r w:rsidR="00AB6919" w:rsidRPr="00DE6FF0">
        <w:rPr>
          <w:rStyle w:val="span"/>
          <w:color w:val="262626" w:themeColor="text1" w:themeTint="D9"/>
        </w:rPr>
        <w:t xml:space="preserve"> strategy and internal hiring manager training</w:t>
      </w:r>
      <w:r w:rsidR="007B0323" w:rsidRPr="00DE6FF0">
        <w:rPr>
          <w:rStyle w:val="span"/>
          <w:color w:val="262626" w:themeColor="text1" w:themeTint="D9"/>
        </w:rPr>
        <w:t xml:space="preserve"> plans</w:t>
      </w:r>
    </w:p>
    <w:p w14:paraId="5DDE8907" w14:textId="77777777" w:rsidR="007B0323" w:rsidRPr="00DE6FF0" w:rsidRDefault="007B0323" w:rsidP="007B0323">
      <w:pPr>
        <w:pStyle w:val="divdocumentulli"/>
        <w:numPr>
          <w:ilvl w:val="0"/>
          <w:numId w:val="5"/>
        </w:numPr>
        <w:spacing w:line="400" w:lineRule="atLeast"/>
        <w:ind w:left="460" w:hanging="210"/>
        <w:rPr>
          <w:color w:val="262626" w:themeColor="text1" w:themeTint="D9"/>
        </w:rPr>
      </w:pPr>
      <w:r w:rsidRPr="00DE6FF0">
        <w:rPr>
          <w:color w:val="262626" w:themeColor="text1" w:themeTint="D9"/>
        </w:rPr>
        <w:t>Led a team of trainers and learning experts, overseeing global training initiatives</w:t>
      </w:r>
    </w:p>
    <w:p w14:paraId="7B6F9C60" w14:textId="06F87239" w:rsidR="00EF7EB8" w:rsidRPr="004760B6" w:rsidRDefault="007B0323" w:rsidP="004760B6">
      <w:pPr>
        <w:pStyle w:val="spanpaddedlineParagraph"/>
        <w:spacing w:line="400" w:lineRule="atLeast"/>
        <w:rPr>
          <w:b/>
          <w:bCs/>
          <w:color w:val="548DD4" w:themeColor="text2" w:themeTint="99"/>
        </w:rPr>
      </w:pPr>
      <w:r>
        <w:br w:type="page"/>
      </w:r>
      <w:r w:rsidR="00172B4D" w:rsidRPr="007B0323">
        <w:rPr>
          <w:rStyle w:val="spanjobtitle"/>
          <w:sz w:val="20"/>
          <w:szCs w:val="20"/>
        </w:rPr>
        <w:lastRenderedPageBreak/>
        <w:br/>
      </w:r>
      <w:r w:rsidR="004760B6" w:rsidRPr="004760B6">
        <w:rPr>
          <w:b/>
          <w:bCs/>
          <w:color w:val="548DD4" w:themeColor="text2" w:themeTint="99"/>
        </w:rPr>
        <w:t xml:space="preserve">Principal Learning Content Specialist &amp; Training Manager | </w:t>
      </w:r>
      <w:r w:rsidR="004760B6" w:rsidRPr="000D1904">
        <w:rPr>
          <w:b/>
          <w:bCs/>
          <w:color w:val="4F6228" w:themeColor="accent3" w:themeShade="80"/>
        </w:rPr>
        <w:t xml:space="preserve">CloudCall </w:t>
      </w:r>
      <w:r w:rsidR="004760B6" w:rsidRPr="004760B6">
        <w:rPr>
          <w:b/>
          <w:bCs/>
          <w:color w:val="548DD4" w:themeColor="text2" w:themeTint="99"/>
        </w:rPr>
        <w:t>| 01/2022 – 04/2024</w:t>
      </w:r>
    </w:p>
    <w:p w14:paraId="3C1192E5" w14:textId="7D0268AC" w:rsidR="00950F32" w:rsidRPr="00DE6FF0" w:rsidRDefault="00950F32" w:rsidP="00950F32">
      <w:pPr>
        <w:pStyle w:val="divdocumentulli"/>
        <w:numPr>
          <w:ilvl w:val="0"/>
          <w:numId w:val="5"/>
        </w:numPr>
        <w:spacing w:line="400" w:lineRule="atLeast"/>
        <w:ind w:left="460" w:hanging="210"/>
        <w:rPr>
          <w:rStyle w:val="span"/>
          <w:color w:val="262626" w:themeColor="text1" w:themeTint="D9"/>
        </w:rPr>
      </w:pPr>
      <w:r w:rsidRPr="00DE6FF0">
        <w:rPr>
          <w:rStyle w:val="span"/>
          <w:color w:val="262626" w:themeColor="text1" w:themeTint="D9"/>
        </w:rPr>
        <w:t>Implemented an LMS, increasing learner engagement by 80-90%</w:t>
      </w:r>
    </w:p>
    <w:p w14:paraId="093D23BA" w14:textId="2F5C24F4" w:rsidR="00950F32" w:rsidRPr="00DE6FF0" w:rsidRDefault="00950F32" w:rsidP="00950F32">
      <w:pPr>
        <w:pStyle w:val="divdocumentulli"/>
        <w:numPr>
          <w:ilvl w:val="0"/>
          <w:numId w:val="5"/>
        </w:numPr>
        <w:spacing w:line="400" w:lineRule="atLeast"/>
        <w:ind w:left="460" w:hanging="210"/>
        <w:rPr>
          <w:rStyle w:val="span"/>
          <w:color w:val="262626" w:themeColor="text1" w:themeTint="D9"/>
        </w:rPr>
      </w:pPr>
      <w:r w:rsidRPr="00DE6FF0">
        <w:rPr>
          <w:rStyle w:val="span"/>
          <w:color w:val="262626" w:themeColor="text1" w:themeTint="D9"/>
        </w:rPr>
        <w:t>Developed structured learning journeys across APAC, EMEA, and the US</w:t>
      </w:r>
    </w:p>
    <w:p w14:paraId="1141FF32" w14:textId="33F28205" w:rsidR="00FB42B9" w:rsidRPr="00DE6FF0" w:rsidRDefault="00950F32" w:rsidP="00FB42B9">
      <w:pPr>
        <w:pStyle w:val="divdocumentulli"/>
        <w:numPr>
          <w:ilvl w:val="0"/>
          <w:numId w:val="5"/>
        </w:numPr>
        <w:spacing w:line="400" w:lineRule="atLeast"/>
        <w:ind w:left="460" w:hanging="210"/>
        <w:rPr>
          <w:color w:val="262626" w:themeColor="text1" w:themeTint="D9"/>
        </w:rPr>
      </w:pPr>
      <w:r w:rsidRPr="00DE6FF0">
        <w:rPr>
          <w:rStyle w:val="span"/>
          <w:color w:val="262626" w:themeColor="text1" w:themeTint="D9"/>
        </w:rPr>
        <w:t>Designed and delivered Telco-product and software training with 95% positive stakeholder feedback</w:t>
      </w:r>
    </w:p>
    <w:p w14:paraId="4528FCF7" w14:textId="77777777" w:rsidR="00FB42B9" w:rsidRPr="00FB42B9" w:rsidRDefault="00FB42B9" w:rsidP="00FB42B9">
      <w:pPr>
        <w:pStyle w:val="divdocumentulli"/>
        <w:spacing w:line="400" w:lineRule="atLeast"/>
        <w:ind w:left="460"/>
      </w:pPr>
    </w:p>
    <w:p w14:paraId="4099F28D" w14:textId="6E3B5F1D" w:rsidR="00FB42B9" w:rsidRDefault="00FB42B9" w:rsidP="00FB42B9">
      <w:pPr>
        <w:pStyle w:val="divdocumentulli"/>
        <w:spacing w:line="400" w:lineRule="atLeast"/>
        <w:rPr>
          <w:b/>
          <w:bCs/>
          <w:color w:val="548DD4" w:themeColor="text2" w:themeTint="99"/>
        </w:rPr>
      </w:pPr>
      <w:r w:rsidRPr="00FB42B9">
        <w:rPr>
          <w:b/>
          <w:bCs/>
          <w:color w:val="548DD4" w:themeColor="text2" w:themeTint="99"/>
        </w:rPr>
        <w:t xml:space="preserve">Regional Education Manager | </w:t>
      </w:r>
      <w:r w:rsidRPr="000D1904">
        <w:rPr>
          <w:b/>
          <w:bCs/>
          <w:color w:val="4F6228" w:themeColor="accent3" w:themeShade="80"/>
        </w:rPr>
        <w:t>dunnhumby</w:t>
      </w:r>
      <w:r w:rsidRPr="00FB42B9">
        <w:rPr>
          <w:b/>
          <w:bCs/>
          <w:color w:val="548DD4" w:themeColor="text2" w:themeTint="99"/>
        </w:rPr>
        <w:t xml:space="preserve"> (Tesco Group) | 06/2017 – 12/2021</w:t>
      </w:r>
    </w:p>
    <w:p w14:paraId="16560F7E" w14:textId="0B678C3C" w:rsidR="00B13165" w:rsidRPr="006421D5" w:rsidRDefault="00B13165" w:rsidP="006421D5">
      <w:pPr>
        <w:pStyle w:val="divdocumentulli"/>
        <w:numPr>
          <w:ilvl w:val="0"/>
          <w:numId w:val="5"/>
        </w:numPr>
        <w:spacing w:line="400" w:lineRule="atLeast"/>
        <w:ind w:left="460" w:hanging="210"/>
        <w:rPr>
          <w:rStyle w:val="span"/>
          <w:color w:val="262626" w:themeColor="text1" w:themeTint="D9"/>
        </w:rPr>
      </w:pPr>
      <w:r w:rsidRPr="006421D5">
        <w:rPr>
          <w:rStyle w:val="span"/>
          <w:color w:val="262626" w:themeColor="text1" w:themeTint="D9"/>
        </w:rPr>
        <w:t>Led Tesco’s Data Literacy Programme, training 500+ employees and enhancing career skills</w:t>
      </w:r>
      <w:r w:rsidR="006421D5" w:rsidRPr="006421D5">
        <w:rPr>
          <w:rStyle w:val="span"/>
          <w:color w:val="262626" w:themeColor="text1" w:themeTint="D9"/>
        </w:rPr>
        <w:t xml:space="preserve"> and leadership capability</w:t>
      </w:r>
      <w:r w:rsidRPr="006421D5">
        <w:rPr>
          <w:rStyle w:val="span"/>
          <w:color w:val="262626" w:themeColor="text1" w:themeTint="D9"/>
        </w:rPr>
        <w:t xml:space="preserve"> by 73%</w:t>
      </w:r>
    </w:p>
    <w:p w14:paraId="62248A30" w14:textId="0233806F" w:rsidR="00EF7EB8" w:rsidRPr="006421D5" w:rsidRDefault="008364A7" w:rsidP="006421D5">
      <w:pPr>
        <w:pStyle w:val="divdocumentulli"/>
        <w:numPr>
          <w:ilvl w:val="0"/>
          <w:numId w:val="5"/>
        </w:numPr>
        <w:spacing w:line="400" w:lineRule="atLeast"/>
        <w:ind w:left="460" w:hanging="210"/>
        <w:rPr>
          <w:rStyle w:val="span"/>
          <w:color w:val="262626" w:themeColor="text1" w:themeTint="D9"/>
        </w:rPr>
      </w:pPr>
      <w:r w:rsidRPr="006421D5">
        <w:rPr>
          <w:rStyle w:val="span"/>
          <w:color w:val="262626" w:themeColor="text1" w:themeTint="D9"/>
        </w:rPr>
        <w:t>Created an ecosystem of global trainers across Hongkong, Thailand, India, Ireland, Denmark, Poland, Canada, and Brazil</w:t>
      </w:r>
    </w:p>
    <w:p w14:paraId="2ED6452E" w14:textId="67A21F1E" w:rsidR="00EF7EB8" w:rsidRPr="006421D5" w:rsidRDefault="001258A3" w:rsidP="006421D5">
      <w:pPr>
        <w:pStyle w:val="divdocumentulli"/>
        <w:numPr>
          <w:ilvl w:val="0"/>
          <w:numId w:val="5"/>
        </w:numPr>
        <w:spacing w:line="400" w:lineRule="atLeast"/>
        <w:ind w:left="460" w:hanging="210"/>
        <w:rPr>
          <w:rStyle w:val="span"/>
          <w:color w:val="262626" w:themeColor="text1" w:themeTint="D9"/>
        </w:rPr>
      </w:pPr>
      <w:r w:rsidRPr="006421D5">
        <w:rPr>
          <w:rStyle w:val="span"/>
          <w:color w:val="262626" w:themeColor="text1" w:themeTint="D9"/>
        </w:rPr>
        <w:t>Partnered with</w:t>
      </w:r>
      <w:r w:rsidR="009C0A31" w:rsidRPr="006421D5">
        <w:rPr>
          <w:rStyle w:val="span"/>
          <w:color w:val="262626" w:themeColor="text1" w:themeTint="D9"/>
        </w:rPr>
        <w:t xml:space="preserve"> a</w:t>
      </w:r>
      <w:r w:rsidR="008364A7" w:rsidRPr="006421D5">
        <w:rPr>
          <w:rStyle w:val="span"/>
          <w:color w:val="262626" w:themeColor="text1" w:themeTint="D9"/>
        </w:rPr>
        <w:t xml:space="preserve"> High School math curriculum</w:t>
      </w:r>
      <w:r w:rsidR="00C61E5D">
        <w:rPr>
          <w:rStyle w:val="span"/>
          <w:color w:val="262626" w:themeColor="text1" w:themeTint="D9"/>
        </w:rPr>
        <w:t xml:space="preserve">, with focus on customer data science, </w:t>
      </w:r>
      <w:r w:rsidR="008364A7" w:rsidRPr="006421D5">
        <w:rPr>
          <w:rStyle w:val="span"/>
          <w:color w:val="262626" w:themeColor="text1" w:themeTint="D9"/>
        </w:rPr>
        <w:t xml:space="preserve">as part of </w:t>
      </w:r>
      <w:r w:rsidR="00C61E5D">
        <w:rPr>
          <w:rStyle w:val="span"/>
          <w:color w:val="262626" w:themeColor="text1" w:themeTint="D9"/>
        </w:rPr>
        <w:t xml:space="preserve">our </w:t>
      </w:r>
      <w:r w:rsidR="008364A7" w:rsidRPr="006421D5">
        <w:rPr>
          <w:rStyle w:val="span"/>
          <w:color w:val="262626" w:themeColor="text1" w:themeTint="D9"/>
        </w:rPr>
        <w:t>corporate social responsibility</w:t>
      </w:r>
    </w:p>
    <w:p w14:paraId="0919AE16" w14:textId="77777777" w:rsidR="00C61E5D" w:rsidRPr="00C61E5D" w:rsidRDefault="008364A7" w:rsidP="00C61E5D">
      <w:pPr>
        <w:pStyle w:val="divdocumentulli"/>
        <w:numPr>
          <w:ilvl w:val="0"/>
          <w:numId w:val="5"/>
        </w:numPr>
        <w:spacing w:line="400" w:lineRule="atLeast"/>
        <w:ind w:left="460" w:hanging="210"/>
        <w:rPr>
          <w:rStyle w:val="span"/>
          <w:color w:val="262626" w:themeColor="text1" w:themeTint="D9"/>
        </w:rPr>
      </w:pPr>
      <w:r w:rsidRPr="00C61E5D">
        <w:rPr>
          <w:rStyle w:val="span"/>
          <w:color w:val="262626" w:themeColor="text1" w:themeTint="D9"/>
        </w:rPr>
        <w:t>Designed</w:t>
      </w:r>
      <w:r w:rsidR="009C0A31" w:rsidRPr="00C61E5D">
        <w:rPr>
          <w:rStyle w:val="span"/>
          <w:color w:val="262626" w:themeColor="text1" w:themeTint="D9"/>
        </w:rPr>
        <w:t xml:space="preserve">, developed and delivered </w:t>
      </w:r>
      <w:r w:rsidRPr="00C61E5D">
        <w:rPr>
          <w:rStyle w:val="span"/>
          <w:color w:val="262626" w:themeColor="text1" w:themeTint="D9"/>
        </w:rPr>
        <w:t xml:space="preserve">workshops on Retail </w:t>
      </w:r>
      <w:r w:rsidR="000F2E12" w:rsidRPr="00C61E5D">
        <w:rPr>
          <w:rStyle w:val="span"/>
          <w:color w:val="262626" w:themeColor="text1" w:themeTint="D9"/>
        </w:rPr>
        <w:t>Customer</w:t>
      </w:r>
      <w:r w:rsidRPr="00C61E5D">
        <w:rPr>
          <w:rStyle w:val="span"/>
          <w:color w:val="262626" w:themeColor="text1" w:themeTint="D9"/>
        </w:rPr>
        <w:t xml:space="preserve"> Behaviour, Logical Thinking and Writing, Data-based </w:t>
      </w:r>
      <w:r w:rsidR="00C61E5D" w:rsidRPr="00C61E5D">
        <w:rPr>
          <w:rStyle w:val="span"/>
          <w:color w:val="262626" w:themeColor="text1" w:themeTint="D9"/>
        </w:rPr>
        <w:t>S</w:t>
      </w:r>
      <w:r w:rsidRPr="00C61E5D">
        <w:rPr>
          <w:rStyle w:val="span"/>
          <w:color w:val="262626" w:themeColor="text1" w:themeTint="D9"/>
        </w:rPr>
        <w:t xml:space="preserve">torytelling, Hypothesis-based Problem Solving, Coaching, Leadership </w:t>
      </w:r>
      <w:r w:rsidR="00C61E5D" w:rsidRPr="00C61E5D">
        <w:rPr>
          <w:rStyle w:val="span"/>
          <w:color w:val="262626" w:themeColor="text1" w:themeTint="D9"/>
        </w:rPr>
        <w:t>D</w:t>
      </w:r>
      <w:r w:rsidRPr="00C61E5D">
        <w:rPr>
          <w:rStyle w:val="span"/>
          <w:color w:val="262626" w:themeColor="text1" w:themeTint="D9"/>
        </w:rPr>
        <w:t xml:space="preserve">evelopment, </w:t>
      </w:r>
      <w:r w:rsidR="00C61E5D" w:rsidRPr="00C61E5D">
        <w:rPr>
          <w:rStyle w:val="span"/>
          <w:color w:val="262626" w:themeColor="text1" w:themeTint="D9"/>
        </w:rPr>
        <w:t xml:space="preserve">and </w:t>
      </w:r>
      <w:r w:rsidRPr="00C61E5D">
        <w:rPr>
          <w:rStyle w:val="span"/>
          <w:color w:val="262626" w:themeColor="text1" w:themeTint="D9"/>
        </w:rPr>
        <w:t>Data to Insights</w:t>
      </w:r>
    </w:p>
    <w:p w14:paraId="4AB678F3" w14:textId="77777777" w:rsidR="00FB56F1" w:rsidRDefault="00FB56F1" w:rsidP="00FB56F1">
      <w:pPr>
        <w:pStyle w:val="divdocumentulli"/>
        <w:spacing w:line="400" w:lineRule="atLeast"/>
        <w:rPr>
          <w:color w:val="548DD4" w:themeColor="text2" w:themeTint="99"/>
        </w:rPr>
      </w:pPr>
    </w:p>
    <w:p w14:paraId="77E73956" w14:textId="43B1C8D3" w:rsidR="00FB56F1" w:rsidRDefault="00FB56F1" w:rsidP="00FB56F1">
      <w:pPr>
        <w:pStyle w:val="divdocumentulli"/>
        <w:spacing w:line="400" w:lineRule="atLeast"/>
        <w:rPr>
          <w:b/>
          <w:bCs/>
          <w:color w:val="548DD4" w:themeColor="text2" w:themeTint="99"/>
        </w:rPr>
      </w:pPr>
      <w:r>
        <w:rPr>
          <w:b/>
          <w:bCs/>
          <w:color w:val="548DD4" w:themeColor="text2" w:themeTint="99"/>
        </w:rPr>
        <w:t>Senior Instructional Design Lead</w:t>
      </w:r>
      <w:r w:rsidRPr="00FB42B9">
        <w:rPr>
          <w:b/>
          <w:bCs/>
          <w:color w:val="548DD4" w:themeColor="text2" w:themeTint="99"/>
        </w:rPr>
        <w:t xml:space="preserve"> | </w:t>
      </w:r>
      <w:r>
        <w:rPr>
          <w:b/>
          <w:bCs/>
          <w:color w:val="4F6228" w:themeColor="accent3" w:themeShade="80"/>
        </w:rPr>
        <w:t>TTI Global</w:t>
      </w:r>
      <w:r w:rsidRPr="00FB42B9">
        <w:rPr>
          <w:b/>
          <w:bCs/>
          <w:color w:val="548DD4" w:themeColor="text2" w:themeTint="99"/>
        </w:rPr>
        <w:t xml:space="preserve"> (</w:t>
      </w:r>
      <w:r>
        <w:rPr>
          <w:b/>
          <w:bCs/>
          <w:color w:val="548DD4" w:themeColor="text2" w:themeTint="99"/>
        </w:rPr>
        <w:t>Contracting for Jaguar Land Rover</w:t>
      </w:r>
      <w:r w:rsidRPr="00FB42B9">
        <w:rPr>
          <w:b/>
          <w:bCs/>
          <w:color w:val="548DD4" w:themeColor="text2" w:themeTint="99"/>
        </w:rPr>
        <w:t>) | 0</w:t>
      </w:r>
      <w:r>
        <w:rPr>
          <w:b/>
          <w:bCs/>
          <w:color w:val="548DD4" w:themeColor="text2" w:themeTint="99"/>
        </w:rPr>
        <w:t>2</w:t>
      </w:r>
      <w:r w:rsidRPr="00FB42B9">
        <w:rPr>
          <w:b/>
          <w:bCs/>
          <w:color w:val="548DD4" w:themeColor="text2" w:themeTint="99"/>
        </w:rPr>
        <w:t xml:space="preserve">/2017 – </w:t>
      </w:r>
      <w:r>
        <w:rPr>
          <w:b/>
          <w:bCs/>
          <w:color w:val="548DD4" w:themeColor="text2" w:themeTint="99"/>
        </w:rPr>
        <w:t>3</w:t>
      </w:r>
      <w:r w:rsidRPr="00FB42B9">
        <w:rPr>
          <w:b/>
          <w:bCs/>
          <w:color w:val="548DD4" w:themeColor="text2" w:themeTint="99"/>
        </w:rPr>
        <w:t>/20</w:t>
      </w:r>
      <w:r>
        <w:rPr>
          <w:b/>
          <w:bCs/>
          <w:color w:val="548DD4" w:themeColor="text2" w:themeTint="99"/>
        </w:rPr>
        <w:t>17</w:t>
      </w:r>
    </w:p>
    <w:p w14:paraId="7CD3ED01" w14:textId="1A511F63" w:rsidR="00BD2C7F" w:rsidRPr="00BD2C7F" w:rsidRDefault="008364A7" w:rsidP="00BD2C7F">
      <w:pPr>
        <w:pStyle w:val="divdocumentulli"/>
        <w:numPr>
          <w:ilvl w:val="0"/>
          <w:numId w:val="5"/>
        </w:numPr>
        <w:spacing w:line="400" w:lineRule="atLeast"/>
        <w:ind w:left="460" w:hanging="210"/>
        <w:rPr>
          <w:rStyle w:val="span"/>
          <w:color w:val="262626" w:themeColor="text1" w:themeTint="D9"/>
        </w:rPr>
      </w:pPr>
      <w:r w:rsidRPr="00FB56F1">
        <w:rPr>
          <w:rStyle w:val="span"/>
          <w:color w:val="262626" w:themeColor="text1" w:themeTint="D9"/>
        </w:rPr>
        <w:t>Designed and created electric car sales training programmes as an independent consultant</w:t>
      </w:r>
      <w:r w:rsidR="009C7BBD" w:rsidRPr="00FB56F1">
        <w:rPr>
          <w:rStyle w:val="span"/>
          <w:color w:val="262626" w:themeColor="text1" w:themeTint="D9"/>
        </w:rPr>
        <w:t xml:space="preserve">. This was part of a £20 </w:t>
      </w:r>
      <w:r w:rsidR="00FB56F1">
        <w:rPr>
          <w:rStyle w:val="span"/>
          <w:color w:val="262626" w:themeColor="text1" w:themeTint="D9"/>
        </w:rPr>
        <w:t>m</w:t>
      </w:r>
      <w:r w:rsidR="009C7BBD" w:rsidRPr="00FB56F1">
        <w:rPr>
          <w:rStyle w:val="span"/>
          <w:color w:val="262626" w:themeColor="text1" w:themeTint="D9"/>
        </w:rPr>
        <w:t>illion</w:t>
      </w:r>
      <w:r w:rsidR="002F2979" w:rsidRPr="00FB56F1">
        <w:rPr>
          <w:rStyle w:val="span"/>
          <w:color w:val="262626" w:themeColor="text1" w:themeTint="D9"/>
        </w:rPr>
        <w:t xml:space="preserve"> sales </w:t>
      </w:r>
      <w:r w:rsidR="009C7BBD" w:rsidRPr="00FB56F1">
        <w:rPr>
          <w:rStyle w:val="span"/>
          <w:color w:val="262626" w:themeColor="text1" w:themeTint="D9"/>
        </w:rPr>
        <w:t>training budget</w:t>
      </w:r>
      <w:r w:rsidR="002F2979" w:rsidRPr="00FB56F1">
        <w:rPr>
          <w:rStyle w:val="span"/>
          <w:color w:val="262626" w:themeColor="text1" w:themeTint="D9"/>
        </w:rPr>
        <w:t>, contributing to 95% of its global salesforce now trained in EV</w:t>
      </w:r>
    </w:p>
    <w:p w14:paraId="34728AC5" w14:textId="77777777" w:rsidR="00BD2C7F" w:rsidRDefault="00BD2C7F" w:rsidP="00FB56F1">
      <w:pPr>
        <w:pStyle w:val="divdocumentulli"/>
        <w:spacing w:line="400" w:lineRule="atLeast"/>
        <w:rPr>
          <w:b/>
          <w:bCs/>
          <w:color w:val="548DD4" w:themeColor="text2" w:themeTint="99"/>
        </w:rPr>
      </w:pPr>
    </w:p>
    <w:p w14:paraId="7A399AB2" w14:textId="0C5F05EA" w:rsidR="00FB56F1" w:rsidRDefault="00FB56F1" w:rsidP="00FB56F1">
      <w:pPr>
        <w:pStyle w:val="divdocumentulli"/>
        <w:spacing w:line="400" w:lineRule="atLeast"/>
        <w:rPr>
          <w:b/>
          <w:bCs/>
          <w:color w:val="548DD4" w:themeColor="text2" w:themeTint="99"/>
        </w:rPr>
      </w:pPr>
      <w:r>
        <w:rPr>
          <w:b/>
          <w:bCs/>
          <w:color w:val="548DD4" w:themeColor="text2" w:themeTint="99"/>
        </w:rPr>
        <w:t>Instructional Designer</w:t>
      </w:r>
      <w:r w:rsidRPr="00FB42B9">
        <w:rPr>
          <w:b/>
          <w:bCs/>
          <w:color w:val="548DD4" w:themeColor="text2" w:themeTint="99"/>
        </w:rPr>
        <w:t xml:space="preserve"> | </w:t>
      </w:r>
      <w:r>
        <w:rPr>
          <w:b/>
          <w:bCs/>
          <w:color w:val="4F6228" w:themeColor="accent3" w:themeShade="80"/>
        </w:rPr>
        <w:t>Google</w:t>
      </w:r>
      <w:r w:rsidRPr="00FB42B9">
        <w:rPr>
          <w:b/>
          <w:bCs/>
          <w:color w:val="548DD4" w:themeColor="text2" w:themeTint="99"/>
        </w:rPr>
        <w:t xml:space="preserve"> (</w:t>
      </w:r>
      <w:r>
        <w:rPr>
          <w:b/>
          <w:bCs/>
          <w:color w:val="548DD4" w:themeColor="text2" w:themeTint="99"/>
        </w:rPr>
        <w:t>Contracting</w:t>
      </w:r>
      <w:r w:rsidRPr="00FB42B9">
        <w:rPr>
          <w:b/>
          <w:bCs/>
          <w:color w:val="548DD4" w:themeColor="text2" w:themeTint="99"/>
        </w:rPr>
        <w:t>) | 0</w:t>
      </w:r>
      <w:r w:rsidR="00BD2C7F">
        <w:rPr>
          <w:b/>
          <w:bCs/>
          <w:color w:val="548DD4" w:themeColor="text2" w:themeTint="99"/>
        </w:rPr>
        <w:t>5</w:t>
      </w:r>
      <w:r w:rsidRPr="00FB42B9">
        <w:rPr>
          <w:b/>
          <w:bCs/>
          <w:color w:val="548DD4" w:themeColor="text2" w:themeTint="99"/>
        </w:rPr>
        <w:t>/201</w:t>
      </w:r>
      <w:r w:rsidR="00BD2C7F">
        <w:rPr>
          <w:b/>
          <w:bCs/>
          <w:color w:val="548DD4" w:themeColor="text2" w:themeTint="99"/>
        </w:rPr>
        <w:t>6</w:t>
      </w:r>
      <w:r w:rsidRPr="00FB42B9">
        <w:rPr>
          <w:b/>
          <w:bCs/>
          <w:color w:val="548DD4" w:themeColor="text2" w:themeTint="99"/>
        </w:rPr>
        <w:t xml:space="preserve"> – </w:t>
      </w:r>
      <w:r w:rsidR="00BD2C7F">
        <w:rPr>
          <w:b/>
          <w:bCs/>
          <w:color w:val="548DD4" w:themeColor="text2" w:themeTint="99"/>
        </w:rPr>
        <w:t>2</w:t>
      </w:r>
      <w:r w:rsidRPr="00FB42B9">
        <w:rPr>
          <w:b/>
          <w:bCs/>
          <w:color w:val="548DD4" w:themeColor="text2" w:themeTint="99"/>
        </w:rPr>
        <w:t>/20</w:t>
      </w:r>
      <w:r>
        <w:rPr>
          <w:b/>
          <w:bCs/>
          <w:color w:val="548DD4" w:themeColor="text2" w:themeTint="99"/>
        </w:rPr>
        <w:t>17</w:t>
      </w:r>
    </w:p>
    <w:p w14:paraId="548347B3" w14:textId="3EAC30EF" w:rsidR="00EF7EB8" w:rsidRPr="00BD2C7F" w:rsidRDefault="008364A7" w:rsidP="00BD2C7F">
      <w:pPr>
        <w:pStyle w:val="divdocumentulli"/>
        <w:numPr>
          <w:ilvl w:val="0"/>
          <w:numId w:val="5"/>
        </w:numPr>
        <w:spacing w:line="400" w:lineRule="atLeast"/>
        <w:ind w:left="460" w:hanging="210"/>
        <w:rPr>
          <w:rStyle w:val="span"/>
          <w:color w:val="262626" w:themeColor="text1" w:themeTint="D9"/>
        </w:rPr>
      </w:pPr>
      <w:r w:rsidRPr="00BD2C7F">
        <w:rPr>
          <w:rStyle w:val="span"/>
          <w:color w:val="262626" w:themeColor="text1" w:themeTint="D9"/>
        </w:rPr>
        <w:t>Designed and created Programmatic, Brand, Mobile (Classroom training content – runbooks, job aids, workbooks) - as part of Google Digital Academy</w:t>
      </w:r>
      <w:r w:rsidR="004E6CB0" w:rsidRPr="00BD2C7F">
        <w:rPr>
          <w:rStyle w:val="span"/>
          <w:color w:val="262626" w:themeColor="text1" w:themeTint="D9"/>
        </w:rPr>
        <w:t xml:space="preserve">. GDA started with a mission to help Google's biggest </w:t>
      </w:r>
      <w:r w:rsidR="000F2E12" w:rsidRPr="00BD2C7F">
        <w:rPr>
          <w:rStyle w:val="span"/>
          <w:color w:val="262626" w:themeColor="text1" w:themeTint="D9"/>
        </w:rPr>
        <w:t>customer</w:t>
      </w:r>
      <w:r w:rsidR="004E6CB0" w:rsidRPr="00BD2C7F">
        <w:rPr>
          <w:rStyle w:val="span"/>
          <w:color w:val="262626" w:themeColor="text1" w:themeTint="D9"/>
        </w:rPr>
        <w:t xml:space="preserve">s feel equipped to transform their business &amp; marketing. It grew to hundreds of sessions with thousands of participants, a new maturity model, a London </w:t>
      </w:r>
      <w:r w:rsidR="00FA2425" w:rsidRPr="00BD2C7F">
        <w:rPr>
          <w:rStyle w:val="span"/>
          <w:color w:val="262626" w:themeColor="text1" w:themeTint="D9"/>
        </w:rPr>
        <w:t>a</w:t>
      </w:r>
      <w:r w:rsidR="004E6CB0" w:rsidRPr="00BD2C7F">
        <w:rPr>
          <w:rStyle w:val="span"/>
          <w:color w:val="262626" w:themeColor="text1" w:themeTint="D9"/>
        </w:rPr>
        <w:t xml:space="preserve">cademy, a vibrant network of partners, a cross-functional DMT initiative. Clients loved the programmes &amp; sales teams appreciated the support to transform client relationships, contributing to </w:t>
      </w:r>
      <w:r w:rsidR="000A7E81" w:rsidRPr="00BD2C7F">
        <w:rPr>
          <w:rStyle w:val="span"/>
          <w:color w:val="262626" w:themeColor="text1" w:themeTint="D9"/>
        </w:rPr>
        <w:t>39% of revenue of Google’s advertising programmes between 20</w:t>
      </w:r>
      <w:r w:rsidR="003A735D" w:rsidRPr="00BD2C7F">
        <w:rPr>
          <w:rStyle w:val="span"/>
          <w:color w:val="262626" w:themeColor="text1" w:themeTint="D9"/>
        </w:rPr>
        <w:t>16 and 2018</w:t>
      </w:r>
    </w:p>
    <w:p w14:paraId="49EFB77D" w14:textId="77777777" w:rsidR="00BD2C7F" w:rsidRDefault="00BD2C7F" w:rsidP="00BD2C7F">
      <w:pPr>
        <w:pStyle w:val="divdocumentulli"/>
        <w:spacing w:line="400" w:lineRule="atLeast"/>
        <w:rPr>
          <w:b/>
          <w:bCs/>
          <w:color w:val="548DD4" w:themeColor="text2" w:themeTint="99"/>
        </w:rPr>
      </w:pPr>
    </w:p>
    <w:p w14:paraId="3CF40F97" w14:textId="5D9C22CB" w:rsidR="00BD2C7F" w:rsidRDefault="00BD2C7F" w:rsidP="00BD2C7F">
      <w:pPr>
        <w:pStyle w:val="divdocumentulli"/>
        <w:spacing w:line="400" w:lineRule="atLeast"/>
        <w:rPr>
          <w:b/>
          <w:bCs/>
          <w:color w:val="548DD4" w:themeColor="text2" w:themeTint="99"/>
        </w:rPr>
      </w:pPr>
      <w:r>
        <w:rPr>
          <w:b/>
          <w:bCs/>
          <w:color w:val="548DD4" w:themeColor="text2" w:themeTint="99"/>
        </w:rPr>
        <w:t>Instructional Designer</w:t>
      </w:r>
      <w:r w:rsidRPr="00FB42B9">
        <w:rPr>
          <w:b/>
          <w:bCs/>
          <w:color w:val="548DD4" w:themeColor="text2" w:themeTint="99"/>
        </w:rPr>
        <w:t xml:space="preserve"> | </w:t>
      </w:r>
      <w:r>
        <w:rPr>
          <w:b/>
          <w:bCs/>
          <w:color w:val="4F6228" w:themeColor="accent3" w:themeShade="80"/>
        </w:rPr>
        <w:t>Freelancer</w:t>
      </w:r>
      <w:r w:rsidRPr="00FB42B9">
        <w:rPr>
          <w:b/>
          <w:bCs/>
          <w:color w:val="548DD4" w:themeColor="text2" w:themeTint="99"/>
        </w:rPr>
        <w:t xml:space="preserve"> (</w:t>
      </w:r>
      <w:r>
        <w:rPr>
          <w:b/>
          <w:bCs/>
          <w:color w:val="548DD4" w:themeColor="text2" w:themeTint="99"/>
        </w:rPr>
        <w:t>Contracting</w:t>
      </w:r>
      <w:r w:rsidRPr="00FB42B9">
        <w:rPr>
          <w:b/>
          <w:bCs/>
          <w:color w:val="548DD4" w:themeColor="text2" w:themeTint="99"/>
        </w:rPr>
        <w:t>) | 0</w:t>
      </w:r>
      <w:r>
        <w:rPr>
          <w:b/>
          <w:bCs/>
          <w:color w:val="548DD4" w:themeColor="text2" w:themeTint="99"/>
        </w:rPr>
        <w:t>9</w:t>
      </w:r>
      <w:r w:rsidRPr="00FB42B9">
        <w:rPr>
          <w:b/>
          <w:bCs/>
          <w:color w:val="548DD4" w:themeColor="text2" w:themeTint="99"/>
        </w:rPr>
        <w:t>/201</w:t>
      </w:r>
      <w:r>
        <w:rPr>
          <w:b/>
          <w:bCs/>
          <w:color w:val="548DD4" w:themeColor="text2" w:themeTint="99"/>
        </w:rPr>
        <w:t xml:space="preserve">5 </w:t>
      </w:r>
      <w:r w:rsidRPr="00FB42B9">
        <w:rPr>
          <w:b/>
          <w:bCs/>
          <w:color w:val="548DD4" w:themeColor="text2" w:themeTint="99"/>
        </w:rPr>
        <w:t xml:space="preserve">– </w:t>
      </w:r>
      <w:r>
        <w:rPr>
          <w:b/>
          <w:bCs/>
          <w:color w:val="548DD4" w:themeColor="text2" w:themeTint="99"/>
        </w:rPr>
        <w:t>4</w:t>
      </w:r>
      <w:r w:rsidRPr="00FB42B9">
        <w:rPr>
          <w:b/>
          <w:bCs/>
          <w:color w:val="548DD4" w:themeColor="text2" w:themeTint="99"/>
        </w:rPr>
        <w:t>/20</w:t>
      </w:r>
      <w:r>
        <w:rPr>
          <w:b/>
          <w:bCs/>
          <w:color w:val="548DD4" w:themeColor="text2" w:themeTint="99"/>
        </w:rPr>
        <w:t>16</w:t>
      </w:r>
    </w:p>
    <w:p w14:paraId="5B9A2AEA" w14:textId="728C9422" w:rsidR="00EF7EB8" w:rsidRPr="00BD2C7F" w:rsidRDefault="008364A7" w:rsidP="00BD2C7F">
      <w:pPr>
        <w:pStyle w:val="divdocumentulli"/>
        <w:numPr>
          <w:ilvl w:val="0"/>
          <w:numId w:val="5"/>
        </w:numPr>
        <w:spacing w:line="400" w:lineRule="atLeast"/>
        <w:ind w:left="460" w:hanging="210"/>
        <w:rPr>
          <w:rStyle w:val="span"/>
          <w:color w:val="262626" w:themeColor="text1" w:themeTint="D9"/>
        </w:rPr>
      </w:pPr>
      <w:r w:rsidRPr="00BD2C7F">
        <w:rPr>
          <w:rStyle w:val="span"/>
          <w:color w:val="262626" w:themeColor="text1" w:themeTint="D9"/>
        </w:rPr>
        <w:t>Designed and created onboarding training using Oculus Rift – as an independent consultant for KFC</w:t>
      </w:r>
    </w:p>
    <w:p w14:paraId="01F69E71" w14:textId="28C0A8D6" w:rsidR="00970A8F" w:rsidRPr="00BD2C7F" w:rsidRDefault="00970A8F" w:rsidP="00BD2C7F">
      <w:pPr>
        <w:pStyle w:val="divdocumentulli"/>
        <w:numPr>
          <w:ilvl w:val="0"/>
          <w:numId w:val="5"/>
        </w:numPr>
        <w:spacing w:line="400" w:lineRule="atLeast"/>
        <w:ind w:left="460" w:hanging="210"/>
        <w:rPr>
          <w:rStyle w:val="span"/>
          <w:color w:val="262626" w:themeColor="text1" w:themeTint="D9"/>
        </w:rPr>
      </w:pPr>
      <w:r w:rsidRPr="00BD2C7F">
        <w:rPr>
          <w:rStyle w:val="span"/>
          <w:color w:val="262626" w:themeColor="text1" w:themeTint="D9"/>
        </w:rPr>
        <w:t>Designed learning interventions for McDonald University as a freelancer</w:t>
      </w:r>
    </w:p>
    <w:p w14:paraId="69AE450E" w14:textId="77777777" w:rsidR="00BD2C7F" w:rsidRDefault="00BD2C7F" w:rsidP="00BD2C7F">
      <w:pPr>
        <w:pStyle w:val="divdocumentulli"/>
        <w:spacing w:line="400" w:lineRule="atLeast"/>
        <w:rPr>
          <w:b/>
          <w:bCs/>
          <w:color w:val="548DD4" w:themeColor="text2" w:themeTint="99"/>
        </w:rPr>
      </w:pPr>
    </w:p>
    <w:p w14:paraId="23EF9393" w14:textId="05EB002C" w:rsidR="00BD2C7F" w:rsidRDefault="00BD2C7F" w:rsidP="00BD2C7F">
      <w:pPr>
        <w:pStyle w:val="divdocumentulli"/>
        <w:spacing w:line="400" w:lineRule="atLeast"/>
        <w:rPr>
          <w:b/>
          <w:bCs/>
          <w:color w:val="548DD4" w:themeColor="text2" w:themeTint="99"/>
        </w:rPr>
      </w:pPr>
      <w:r>
        <w:rPr>
          <w:b/>
          <w:bCs/>
          <w:color w:val="548DD4" w:themeColor="text2" w:themeTint="99"/>
        </w:rPr>
        <w:lastRenderedPageBreak/>
        <w:t>Consulting Analyst and Senior Instructional Design Lead</w:t>
      </w:r>
      <w:r w:rsidRPr="00FB42B9">
        <w:rPr>
          <w:b/>
          <w:bCs/>
          <w:color w:val="548DD4" w:themeColor="text2" w:themeTint="99"/>
        </w:rPr>
        <w:t xml:space="preserve"> | </w:t>
      </w:r>
      <w:r>
        <w:rPr>
          <w:b/>
          <w:bCs/>
          <w:color w:val="4F6228" w:themeColor="accent3" w:themeShade="80"/>
        </w:rPr>
        <w:t>Infosys and Infosys Lodestone</w:t>
      </w:r>
      <w:r w:rsidRPr="00FB42B9">
        <w:rPr>
          <w:b/>
          <w:bCs/>
          <w:color w:val="548DD4" w:themeColor="text2" w:themeTint="99"/>
        </w:rPr>
        <w:t xml:space="preserve"> | 0</w:t>
      </w:r>
      <w:r>
        <w:rPr>
          <w:b/>
          <w:bCs/>
          <w:color w:val="548DD4" w:themeColor="text2" w:themeTint="99"/>
        </w:rPr>
        <w:t>9</w:t>
      </w:r>
      <w:r w:rsidRPr="00FB42B9">
        <w:rPr>
          <w:b/>
          <w:bCs/>
          <w:color w:val="548DD4" w:themeColor="text2" w:themeTint="99"/>
        </w:rPr>
        <w:t>/20</w:t>
      </w:r>
      <w:r>
        <w:rPr>
          <w:b/>
          <w:bCs/>
          <w:color w:val="548DD4" w:themeColor="text2" w:themeTint="99"/>
        </w:rPr>
        <w:t xml:space="preserve">09 </w:t>
      </w:r>
      <w:r w:rsidRPr="00FB42B9">
        <w:rPr>
          <w:b/>
          <w:bCs/>
          <w:color w:val="548DD4" w:themeColor="text2" w:themeTint="99"/>
        </w:rPr>
        <w:t xml:space="preserve">– </w:t>
      </w:r>
      <w:r>
        <w:rPr>
          <w:b/>
          <w:bCs/>
          <w:color w:val="548DD4" w:themeColor="text2" w:themeTint="99"/>
        </w:rPr>
        <w:t>8</w:t>
      </w:r>
      <w:r w:rsidRPr="00FB42B9">
        <w:rPr>
          <w:b/>
          <w:bCs/>
          <w:color w:val="548DD4" w:themeColor="text2" w:themeTint="99"/>
        </w:rPr>
        <w:t>/20</w:t>
      </w:r>
      <w:r>
        <w:rPr>
          <w:b/>
          <w:bCs/>
          <w:color w:val="548DD4" w:themeColor="text2" w:themeTint="99"/>
        </w:rPr>
        <w:t>15</w:t>
      </w:r>
    </w:p>
    <w:p w14:paraId="60414CB8" w14:textId="21811227" w:rsidR="00986BD7" w:rsidRPr="00BD2C7F" w:rsidRDefault="00474D97" w:rsidP="00BD2C7F">
      <w:pPr>
        <w:pStyle w:val="divdocumentulli"/>
        <w:numPr>
          <w:ilvl w:val="0"/>
          <w:numId w:val="5"/>
        </w:numPr>
        <w:spacing w:line="400" w:lineRule="atLeast"/>
        <w:ind w:left="460" w:hanging="210"/>
        <w:rPr>
          <w:rStyle w:val="span"/>
          <w:color w:val="262626" w:themeColor="text1" w:themeTint="D9"/>
        </w:rPr>
      </w:pPr>
      <w:r w:rsidRPr="00BD2C7F">
        <w:rPr>
          <w:rStyle w:val="span"/>
          <w:color w:val="262626" w:themeColor="text1" w:themeTint="D9"/>
        </w:rPr>
        <w:t xml:space="preserve">Undertaken comprehensive capability needs analysis, </w:t>
      </w:r>
      <w:r w:rsidR="00CE2121">
        <w:rPr>
          <w:rStyle w:val="span"/>
          <w:color w:val="262626" w:themeColor="text1" w:themeTint="D9"/>
        </w:rPr>
        <w:t>d</w:t>
      </w:r>
      <w:r w:rsidRPr="00BD2C7F">
        <w:rPr>
          <w:rStyle w:val="span"/>
          <w:color w:val="262626" w:themeColor="text1" w:themeTint="D9"/>
        </w:rPr>
        <w:t>evelop</w:t>
      </w:r>
      <w:r w:rsidR="00737C17" w:rsidRPr="00BD2C7F">
        <w:rPr>
          <w:rStyle w:val="span"/>
          <w:color w:val="262626" w:themeColor="text1" w:themeTint="D9"/>
        </w:rPr>
        <w:t>ed learning</w:t>
      </w:r>
      <w:r w:rsidRPr="00BD2C7F">
        <w:rPr>
          <w:rStyle w:val="span"/>
          <w:color w:val="262626" w:themeColor="text1" w:themeTint="D9"/>
        </w:rPr>
        <w:t xml:space="preserve"> strategies and interventions , </w:t>
      </w:r>
      <w:r w:rsidR="00737C17" w:rsidRPr="00BD2C7F">
        <w:rPr>
          <w:rStyle w:val="span"/>
          <w:color w:val="262626" w:themeColor="text1" w:themeTint="D9"/>
        </w:rPr>
        <w:t xml:space="preserve">continuously partnered </w:t>
      </w:r>
      <w:r w:rsidR="004F7997" w:rsidRPr="00BD2C7F">
        <w:rPr>
          <w:rStyle w:val="span"/>
          <w:color w:val="262626" w:themeColor="text1" w:themeTint="D9"/>
        </w:rPr>
        <w:t>with leader</w:t>
      </w:r>
      <w:r w:rsidR="00737C17" w:rsidRPr="00BD2C7F">
        <w:rPr>
          <w:rStyle w:val="span"/>
          <w:color w:val="262626" w:themeColor="text1" w:themeTint="D9"/>
        </w:rPr>
        <w:t>ship</w:t>
      </w:r>
      <w:r w:rsidR="004F7997" w:rsidRPr="00BD2C7F">
        <w:rPr>
          <w:rStyle w:val="span"/>
          <w:color w:val="262626" w:themeColor="text1" w:themeTint="D9"/>
        </w:rPr>
        <w:t xml:space="preserve"> and </w:t>
      </w:r>
      <w:r w:rsidR="00737C17" w:rsidRPr="00BD2C7F">
        <w:rPr>
          <w:rStyle w:val="span"/>
          <w:color w:val="262626" w:themeColor="text1" w:themeTint="D9"/>
        </w:rPr>
        <w:t>COEs</w:t>
      </w:r>
      <w:r w:rsidR="004F7997" w:rsidRPr="00BD2C7F">
        <w:rPr>
          <w:rStyle w:val="span"/>
          <w:color w:val="262626" w:themeColor="text1" w:themeTint="D9"/>
        </w:rPr>
        <w:t xml:space="preserve">, </w:t>
      </w:r>
      <w:r w:rsidR="00737C17" w:rsidRPr="00BD2C7F">
        <w:rPr>
          <w:rStyle w:val="span"/>
          <w:color w:val="262626" w:themeColor="text1" w:themeTint="D9"/>
        </w:rPr>
        <w:t>played my role in</w:t>
      </w:r>
      <w:r w:rsidR="00296D70" w:rsidRPr="00BD2C7F">
        <w:rPr>
          <w:rStyle w:val="span"/>
          <w:color w:val="262626" w:themeColor="text1" w:themeTint="D9"/>
        </w:rPr>
        <w:t xml:space="preserve"> major transformation projects across top tier </w:t>
      </w:r>
      <w:r w:rsidR="00D9330A" w:rsidRPr="00BD2C7F">
        <w:rPr>
          <w:rStyle w:val="span"/>
          <w:color w:val="262626" w:themeColor="text1" w:themeTint="D9"/>
        </w:rPr>
        <w:t xml:space="preserve">UK and EMEA banks and other financial </w:t>
      </w:r>
      <w:r w:rsidR="00A60DA5" w:rsidRPr="00BD2C7F">
        <w:rPr>
          <w:rStyle w:val="span"/>
          <w:color w:val="262626" w:themeColor="text1" w:themeTint="D9"/>
        </w:rPr>
        <w:t>organisations</w:t>
      </w:r>
      <w:r w:rsidR="00D9330A" w:rsidRPr="00BD2C7F">
        <w:rPr>
          <w:rStyle w:val="span"/>
          <w:color w:val="262626" w:themeColor="text1" w:themeTint="D9"/>
        </w:rPr>
        <w:t xml:space="preserve">, leading the learning story, </w:t>
      </w:r>
      <w:r w:rsidR="00A60DA5" w:rsidRPr="00BD2C7F">
        <w:rPr>
          <w:rStyle w:val="span"/>
          <w:color w:val="262626" w:themeColor="text1" w:themeTint="D9"/>
        </w:rPr>
        <w:t xml:space="preserve">being a </w:t>
      </w:r>
      <w:r w:rsidR="00986BD7" w:rsidRPr="00BD2C7F">
        <w:rPr>
          <w:rStyle w:val="span"/>
          <w:color w:val="262626" w:themeColor="text1" w:themeTint="D9"/>
        </w:rPr>
        <w:t>conduit</w:t>
      </w:r>
      <w:r w:rsidR="00A60DA5" w:rsidRPr="00BD2C7F">
        <w:rPr>
          <w:rStyle w:val="span"/>
          <w:color w:val="262626" w:themeColor="text1" w:themeTint="D9"/>
        </w:rPr>
        <w:t xml:space="preserve"> between the </w:t>
      </w:r>
      <w:r w:rsidR="000F2E12" w:rsidRPr="00BD2C7F">
        <w:rPr>
          <w:rStyle w:val="span"/>
          <w:color w:val="262626" w:themeColor="text1" w:themeTint="D9"/>
        </w:rPr>
        <w:t>Customer</w:t>
      </w:r>
      <w:r w:rsidR="00A60DA5" w:rsidRPr="00BD2C7F">
        <w:rPr>
          <w:rStyle w:val="span"/>
          <w:color w:val="262626" w:themeColor="text1" w:themeTint="D9"/>
        </w:rPr>
        <w:t xml:space="preserve"> and the offshore delivery team</w:t>
      </w:r>
      <w:r w:rsidR="00737C17" w:rsidRPr="00BD2C7F">
        <w:rPr>
          <w:rStyle w:val="span"/>
          <w:color w:val="262626" w:themeColor="text1" w:themeTint="D9"/>
        </w:rPr>
        <w:t>, c</w:t>
      </w:r>
      <w:r w:rsidR="00986BD7" w:rsidRPr="00BD2C7F">
        <w:rPr>
          <w:rStyle w:val="span"/>
          <w:color w:val="262626" w:themeColor="text1" w:themeTint="D9"/>
        </w:rPr>
        <w:t>reated training interventions for top-tier British telecom and oil &amp; gas companies</w:t>
      </w:r>
      <w:r w:rsidR="00737C17" w:rsidRPr="00BD2C7F">
        <w:rPr>
          <w:rStyle w:val="span"/>
          <w:color w:val="262626" w:themeColor="text1" w:themeTint="D9"/>
        </w:rPr>
        <w:t xml:space="preserve">, </w:t>
      </w:r>
      <w:r w:rsidR="00372943" w:rsidRPr="00BD2C7F">
        <w:rPr>
          <w:rStyle w:val="span"/>
          <w:color w:val="262626" w:themeColor="text1" w:themeTint="D9"/>
        </w:rPr>
        <w:t>managing stakeholders, vendors and a variety of teams</w:t>
      </w:r>
    </w:p>
    <w:p w14:paraId="5A0B1CF4" w14:textId="46B1F41B" w:rsidR="00BD1599" w:rsidRPr="00BD2C7F" w:rsidRDefault="00BD1599" w:rsidP="00BD2C7F">
      <w:pPr>
        <w:pStyle w:val="divdocumentulli"/>
        <w:numPr>
          <w:ilvl w:val="0"/>
          <w:numId w:val="5"/>
        </w:numPr>
        <w:spacing w:line="400" w:lineRule="atLeast"/>
        <w:ind w:left="460" w:hanging="210"/>
        <w:rPr>
          <w:rStyle w:val="span"/>
          <w:color w:val="262626" w:themeColor="text1" w:themeTint="D9"/>
        </w:rPr>
      </w:pPr>
      <w:r w:rsidRPr="00BD2C7F">
        <w:rPr>
          <w:rStyle w:val="span"/>
          <w:color w:val="262626" w:themeColor="text1" w:themeTint="D9"/>
        </w:rPr>
        <w:t>Managed offshore teams of Instructional Designers, Graphic Designers and Tech</w:t>
      </w:r>
      <w:r w:rsidR="009711E2" w:rsidRPr="00BD2C7F">
        <w:rPr>
          <w:rStyle w:val="span"/>
          <w:color w:val="262626" w:themeColor="text1" w:themeTint="D9"/>
        </w:rPr>
        <w:t xml:space="preserve"> Consultants</w:t>
      </w:r>
    </w:p>
    <w:p w14:paraId="052C9A4E" w14:textId="77777777" w:rsidR="000C1973" w:rsidRPr="00BB7EDC" w:rsidRDefault="000C1973" w:rsidP="00986BD7">
      <w:pPr>
        <w:pStyle w:val="p"/>
        <w:spacing w:line="400" w:lineRule="atLeast"/>
        <w:rPr>
          <w:rStyle w:val="span"/>
          <w:sz w:val="20"/>
          <w:szCs w:val="20"/>
        </w:rPr>
      </w:pPr>
    </w:p>
    <w:p w14:paraId="748528D6" w14:textId="4C1E36C8" w:rsidR="000C1973" w:rsidRPr="00BB7EDC" w:rsidRDefault="000C1973" w:rsidP="00834BB9">
      <w:pPr>
        <w:pStyle w:val="divdocumentdivheading"/>
        <w:tabs>
          <w:tab w:val="left" w:pos="4122"/>
          <w:tab w:val="left" w:pos="10420"/>
        </w:tabs>
        <w:spacing w:before="260" w:line="400" w:lineRule="atLeast"/>
        <w:rPr>
          <w:smallCaps/>
          <w:color w:val="1F497D" w:themeColor="text2"/>
          <w:sz w:val="20"/>
          <w:szCs w:val="20"/>
        </w:rPr>
      </w:pPr>
      <w:r w:rsidRPr="00BB7EDC">
        <w:rPr>
          <w:strike/>
          <w:color w:val="1F497D" w:themeColor="text2"/>
          <w:sz w:val="20"/>
          <w:szCs w:val="20"/>
        </w:rPr>
        <w:tab/>
      </w:r>
      <w:r w:rsidRPr="00BB7EDC">
        <w:rPr>
          <w:rStyle w:val="divdocumentdivsectiontitle"/>
          <w:smallCaps/>
          <w:color w:val="1F497D" w:themeColor="text2"/>
          <w:sz w:val="20"/>
          <w:szCs w:val="20"/>
          <w:shd w:val="clear" w:color="auto" w:fill="FFFFFF"/>
        </w:rPr>
        <w:t xml:space="preserve">   </w:t>
      </w:r>
      <w:r w:rsidR="00834BB9" w:rsidRPr="002E098C">
        <w:rPr>
          <w:b/>
          <w:bCs/>
          <w:color w:val="4F6228" w:themeColor="accent3" w:themeShade="80"/>
        </w:rPr>
        <w:t>O</w:t>
      </w:r>
      <w:r w:rsidR="00593D4E" w:rsidRPr="002E098C">
        <w:rPr>
          <w:b/>
          <w:bCs/>
          <w:color w:val="4F6228" w:themeColor="accent3" w:themeShade="80"/>
        </w:rPr>
        <w:t xml:space="preserve">ther </w:t>
      </w:r>
      <w:r w:rsidR="006114CD" w:rsidRPr="002E098C">
        <w:rPr>
          <w:b/>
          <w:bCs/>
          <w:color w:val="4F6228" w:themeColor="accent3" w:themeShade="80"/>
        </w:rPr>
        <w:t>Employers</w:t>
      </w:r>
      <w:r w:rsidRPr="00BB7EDC">
        <w:rPr>
          <w:rStyle w:val="divdocumentdivsectiontitle"/>
          <w:smallCaps/>
          <w:color w:val="1F497D" w:themeColor="text2"/>
          <w:sz w:val="20"/>
          <w:szCs w:val="20"/>
          <w:shd w:val="clear" w:color="auto" w:fill="FFFFFF"/>
        </w:rPr>
        <w:t xml:space="preserve">  </w:t>
      </w:r>
      <w:r w:rsidRPr="00BB7EDC">
        <w:rPr>
          <w:strike/>
          <w:color w:val="1F497D" w:themeColor="text2"/>
          <w:sz w:val="20"/>
          <w:szCs w:val="20"/>
        </w:rPr>
        <w:tab/>
      </w:r>
    </w:p>
    <w:p w14:paraId="6C0E4EB1" w14:textId="048CBD19" w:rsidR="00902A5C" w:rsidRPr="002E098C" w:rsidRDefault="002E098C" w:rsidP="00902A5C">
      <w:pPr>
        <w:pStyle w:val="p"/>
        <w:spacing w:line="400" w:lineRule="atLeast"/>
        <w:rPr>
          <w:rStyle w:val="span"/>
        </w:rPr>
      </w:pPr>
      <w:r w:rsidRPr="002E098C">
        <w:rPr>
          <w:rStyle w:val="span"/>
        </w:rPr>
        <w:t>Sify Technologies, Accenture, Tata Group</w:t>
      </w:r>
    </w:p>
    <w:p w14:paraId="454C8DB6" w14:textId="16815732" w:rsidR="00593D4E" w:rsidRPr="00BB7EDC" w:rsidRDefault="00593D4E" w:rsidP="002E098C">
      <w:pPr>
        <w:pStyle w:val="divdocumentdivheading"/>
        <w:tabs>
          <w:tab w:val="left" w:pos="4122"/>
          <w:tab w:val="left" w:pos="10420"/>
        </w:tabs>
        <w:spacing w:before="260" w:line="400" w:lineRule="atLeast"/>
        <w:rPr>
          <w:smallCaps/>
          <w:color w:val="1F497D" w:themeColor="text2"/>
          <w:sz w:val="20"/>
          <w:szCs w:val="20"/>
        </w:rPr>
      </w:pPr>
      <w:r w:rsidRPr="00BB7EDC">
        <w:rPr>
          <w:strike/>
          <w:color w:val="1F497D" w:themeColor="text2"/>
          <w:sz w:val="20"/>
          <w:szCs w:val="20"/>
        </w:rPr>
        <w:tab/>
      </w:r>
      <w:r w:rsidRPr="00BB7EDC">
        <w:rPr>
          <w:rStyle w:val="divdocumentdivsectiontitle"/>
          <w:smallCaps/>
          <w:color w:val="1F497D" w:themeColor="text2"/>
          <w:sz w:val="20"/>
          <w:szCs w:val="20"/>
          <w:shd w:val="clear" w:color="auto" w:fill="FFFFFF"/>
        </w:rPr>
        <w:t xml:space="preserve">   </w:t>
      </w:r>
      <w:r w:rsidR="00F77957">
        <w:rPr>
          <w:b/>
          <w:bCs/>
          <w:color w:val="4F6228" w:themeColor="accent3" w:themeShade="80"/>
        </w:rPr>
        <w:t>Industry Expertise</w:t>
      </w:r>
      <w:r w:rsidRPr="00BB7EDC">
        <w:rPr>
          <w:rStyle w:val="divdocumentdivsectiontitle"/>
          <w:smallCaps/>
          <w:color w:val="1F497D" w:themeColor="text2"/>
          <w:sz w:val="20"/>
          <w:szCs w:val="20"/>
          <w:shd w:val="clear" w:color="auto" w:fill="FFFFFF"/>
        </w:rPr>
        <w:t xml:space="preserve">  </w:t>
      </w:r>
      <w:r w:rsidRPr="00BB7EDC">
        <w:rPr>
          <w:strike/>
          <w:color w:val="1F497D" w:themeColor="text2"/>
          <w:sz w:val="20"/>
          <w:szCs w:val="20"/>
        </w:rPr>
        <w:tab/>
      </w:r>
    </w:p>
    <w:p w14:paraId="3B1980E9" w14:textId="086AE9F4" w:rsidR="00CF20CB" w:rsidRDefault="00CF20CB" w:rsidP="00CF20CB">
      <w:pPr>
        <w:pStyle w:val="p"/>
        <w:spacing w:line="400" w:lineRule="atLeast"/>
        <w:rPr>
          <w:rStyle w:val="span"/>
          <w:sz w:val="20"/>
          <w:szCs w:val="20"/>
        </w:rPr>
      </w:pPr>
    </w:p>
    <w:p w14:paraId="7EB775C2" w14:textId="01EF4292" w:rsidR="00816C72" w:rsidRDefault="00816C72" w:rsidP="00CF20CB">
      <w:pPr>
        <w:pStyle w:val="p"/>
        <w:spacing w:line="400" w:lineRule="atLeast"/>
        <w:rPr>
          <w:b/>
          <w:bCs/>
          <w:color w:val="548DD4" w:themeColor="text2" w:themeTint="99"/>
        </w:rPr>
      </w:pPr>
      <w:r w:rsidRPr="00816C72">
        <w:rPr>
          <w:b/>
          <w:bCs/>
          <w:color w:val="548DD4" w:themeColor="text2" w:themeTint="99"/>
        </w:rPr>
        <w:t xml:space="preserve">Sectors: </w:t>
      </w:r>
      <w:r w:rsidR="00395EB2" w:rsidRPr="00957F21">
        <w:rPr>
          <w:color w:val="262626" w:themeColor="text1" w:themeTint="D9"/>
        </w:rPr>
        <w:t>Technology, Finance, Oil</w:t>
      </w:r>
      <w:r w:rsidR="00957F21">
        <w:rPr>
          <w:color w:val="262626" w:themeColor="text1" w:themeTint="D9"/>
        </w:rPr>
        <w:t xml:space="preserve"> </w:t>
      </w:r>
      <w:r w:rsidR="00395EB2" w:rsidRPr="00957F21">
        <w:rPr>
          <w:color w:val="262626" w:themeColor="text1" w:themeTint="D9"/>
        </w:rPr>
        <w:t>&amp;</w:t>
      </w:r>
      <w:r w:rsidR="00957F21">
        <w:rPr>
          <w:color w:val="262626" w:themeColor="text1" w:themeTint="D9"/>
        </w:rPr>
        <w:t xml:space="preserve"> </w:t>
      </w:r>
      <w:r w:rsidR="00395EB2" w:rsidRPr="00957F21">
        <w:rPr>
          <w:color w:val="262626" w:themeColor="text1" w:themeTint="D9"/>
        </w:rPr>
        <w:t xml:space="preserve">Gas, Energy, Pharma, Retail, Telecom, </w:t>
      </w:r>
      <w:r w:rsidR="00957F21" w:rsidRPr="00957F21">
        <w:rPr>
          <w:color w:val="262626" w:themeColor="text1" w:themeTint="D9"/>
        </w:rPr>
        <w:t>Food</w:t>
      </w:r>
      <w:r w:rsidR="00957F21">
        <w:rPr>
          <w:color w:val="262626" w:themeColor="text1" w:themeTint="D9"/>
        </w:rPr>
        <w:t xml:space="preserve"> </w:t>
      </w:r>
      <w:r w:rsidR="00957F21" w:rsidRPr="00957F21">
        <w:rPr>
          <w:color w:val="262626" w:themeColor="text1" w:themeTint="D9"/>
        </w:rPr>
        <w:t>&amp;</w:t>
      </w:r>
      <w:r w:rsidR="00957F21">
        <w:rPr>
          <w:color w:val="262626" w:themeColor="text1" w:themeTint="D9"/>
        </w:rPr>
        <w:t xml:space="preserve"> </w:t>
      </w:r>
      <w:r w:rsidR="00957F21" w:rsidRPr="00957F21">
        <w:rPr>
          <w:color w:val="262626" w:themeColor="text1" w:themeTint="D9"/>
        </w:rPr>
        <w:t>Beverages, Automobile</w:t>
      </w:r>
      <w:r w:rsidR="00957F21">
        <w:rPr>
          <w:color w:val="262626" w:themeColor="text1" w:themeTint="D9"/>
        </w:rPr>
        <w:t xml:space="preserve"> </w:t>
      </w:r>
      <w:r w:rsidR="00957F21" w:rsidRPr="00957F21">
        <w:rPr>
          <w:color w:val="262626" w:themeColor="text1" w:themeTint="D9"/>
        </w:rPr>
        <w:t>&amp;</w:t>
      </w:r>
      <w:r w:rsidR="00957F21">
        <w:rPr>
          <w:color w:val="262626" w:themeColor="text1" w:themeTint="D9"/>
        </w:rPr>
        <w:t xml:space="preserve"> </w:t>
      </w:r>
      <w:r w:rsidR="00957F21" w:rsidRPr="00957F21">
        <w:rPr>
          <w:color w:val="262626" w:themeColor="text1" w:themeTint="D9"/>
        </w:rPr>
        <w:t>Manufacturing</w:t>
      </w:r>
    </w:p>
    <w:p w14:paraId="5400B841" w14:textId="69231376" w:rsidR="00957F21" w:rsidRPr="005D3127" w:rsidRDefault="0057210F" w:rsidP="00CF20CB">
      <w:pPr>
        <w:pStyle w:val="p"/>
        <w:spacing w:line="400" w:lineRule="atLeast"/>
        <w:rPr>
          <w:color w:val="262626" w:themeColor="text1" w:themeTint="D9"/>
        </w:rPr>
      </w:pPr>
      <w:r>
        <w:rPr>
          <w:b/>
          <w:bCs/>
          <w:color w:val="548DD4" w:themeColor="text2" w:themeTint="99"/>
        </w:rPr>
        <w:t>Clients</w:t>
      </w:r>
      <w:r w:rsidR="00957F21" w:rsidRPr="00816C72">
        <w:rPr>
          <w:b/>
          <w:bCs/>
          <w:color w:val="548DD4" w:themeColor="text2" w:themeTint="99"/>
        </w:rPr>
        <w:t>:</w:t>
      </w:r>
      <w:r>
        <w:rPr>
          <w:b/>
          <w:bCs/>
          <w:color w:val="548DD4" w:themeColor="text2" w:themeTint="99"/>
        </w:rPr>
        <w:t xml:space="preserve"> </w:t>
      </w:r>
      <w:r w:rsidRPr="005D3127">
        <w:rPr>
          <w:color w:val="262626" w:themeColor="text1" w:themeTint="D9"/>
        </w:rPr>
        <w:t>Microsoft, Cisco, British Petroleum, British Gas, Rio Tinto, Gazprom</w:t>
      </w:r>
      <w:r w:rsidR="007D4E16" w:rsidRPr="005D3127">
        <w:rPr>
          <w:color w:val="262626" w:themeColor="text1" w:themeTint="D9"/>
        </w:rPr>
        <w:t>, RBS, Deutsche Bank, Atradius, Syngenta, Astra Zeneca,</w:t>
      </w:r>
      <w:r w:rsidR="005D3127" w:rsidRPr="005D3127">
        <w:rPr>
          <w:color w:val="262626" w:themeColor="text1" w:themeTint="D9"/>
        </w:rPr>
        <w:t xml:space="preserve"> New York Presbyterian Hospital,</w:t>
      </w:r>
      <w:r w:rsidR="007D4E16" w:rsidRPr="005D3127">
        <w:rPr>
          <w:color w:val="262626" w:themeColor="text1" w:themeTint="D9"/>
        </w:rPr>
        <w:t xml:space="preserve"> Tesco, BT Openreach, Telstra, M</w:t>
      </w:r>
      <w:r w:rsidR="007506C0" w:rsidRPr="005D3127">
        <w:rPr>
          <w:color w:val="262626" w:themeColor="text1" w:themeTint="D9"/>
        </w:rPr>
        <w:t>cDonald University, KFC, Nestle, Holland America Line</w:t>
      </w:r>
      <w:r w:rsidR="005D3127" w:rsidRPr="005D3127">
        <w:rPr>
          <w:color w:val="262626" w:themeColor="text1" w:themeTint="D9"/>
        </w:rPr>
        <w:t>, Rolls Royce, Jaguar Land Rover</w:t>
      </w:r>
    </w:p>
    <w:p w14:paraId="74A3B3A4" w14:textId="6C6D4265" w:rsidR="00816C72" w:rsidRPr="00565DD9" w:rsidRDefault="005D3127" w:rsidP="00CF20CB">
      <w:pPr>
        <w:pStyle w:val="p"/>
        <w:spacing w:line="400" w:lineRule="atLeast"/>
        <w:rPr>
          <w:color w:val="262626" w:themeColor="text1" w:themeTint="D9"/>
        </w:rPr>
      </w:pPr>
      <w:r w:rsidRPr="00885D2C">
        <w:rPr>
          <w:b/>
          <w:bCs/>
          <w:color w:val="548DD4" w:themeColor="text2" w:themeTint="99"/>
        </w:rPr>
        <w:t>Tools and Technolo</w:t>
      </w:r>
      <w:r w:rsidR="00885D2C" w:rsidRPr="00885D2C">
        <w:rPr>
          <w:b/>
          <w:bCs/>
          <w:color w:val="548DD4" w:themeColor="text2" w:themeTint="99"/>
        </w:rPr>
        <w:t>gies:</w:t>
      </w:r>
      <w:r w:rsidR="00B472C7">
        <w:rPr>
          <w:b/>
          <w:bCs/>
          <w:color w:val="548DD4" w:themeColor="text2" w:themeTint="99"/>
        </w:rPr>
        <w:t xml:space="preserve"> </w:t>
      </w:r>
      <w:r w:rsidR="00B472C7" w:rsidRPr="00565DD9">
        <w:rPr>
          <w:color w:val="262626" w:themeColor="text1" w:themeTint="D9"/>
        </w:rPr>
        <w:t xml:space="preserve">Articulate 360, Captivate, Gomo, Lectora, WorkRamp, Kallidus, SAP Litmos, </w:t>
      </w:r>
      <w:r w:rsidR="00913D61" w:rsidRPr="00565DD9">
        <w:rPr>
          <w:color w:val="262626" w:themeColor="text1" w:themeTint="D9"/>
        </w:rPr>
        <w:t>Cornerstone, Salesforce, Base</w:t>
      </w:r>
      <w:r w:rsidR="00565DD9" w:rsidRPr="00565DD9">
        <w:rPr>
          <w:color w:val="262626" w:themeColor="text1" w:themeTint="D9"/>
        </w:rPr>
        <w:t>c</w:t>
      </w:r>
      <w:r w:rsidR="00913D61" w:rsidRPr="00565DD9">
        <w:rPr>
          <w:color w:val="262626" w:themeColor="text1" w:themeTint="D9"/>
        </w:rPr>
        <w:t>amp</w:t>
      </w:r>
    </w:p>
    <w:p w14:paraId="2AB727F4" w14:textId="7194365C" w:rsidR="00E41CE3" w:rsidRPr="00BB7EDC" w:rsidRDefault="00E41CE3" w:rsidP="00E41CE3">
      <w:pPr>
        <w:pStyle w:val="divdocumentdivheading"/>
        <w:tabs>
          <w:tab w:val="left" w:pos="4122"/>
          <w:tab w:val="left" w:pos="10420"/>
        </w:tabs>
        <w:spacing w:before="260" w:line="400" w:lineRule="atLeast"/>
        <w:rPr>
          <w:smallCaps/>
          <w:color w:val="1F497D" w:themeColor="text2"/>
          <w:sz w:val="20"/>
          <w:szCs w:val="20"/>
        </w:rPr>
      </w:pPr>
      <w:r w:rsidRPr="00BB7EDC">
        <w:rPr>
          <w:strike/>
          <w:color w:val="1F497D" w:themeColor="text2"/>
          <w:sz w:val="20"/>
          <w:szCs w:val="20"/>
        </w:rPr>
        <w:tab/>
      </w:r>
      <w:r w:rsidRPr="00BB7EDC">
        <w:rPr>
          <w:rStyle w:val="divdocumentdivsectiontitle"/>
          <w:smallCaps/>
          <w:color w:val="1F497D" w:themeColor="text2"/>
          <w:sz w:val="20"/>
          <w:szCs w:val="20"/>
          <w:shd w:val="clear" w:color="auto" w:fill="FFFFFF"/>
        </w:rPr>
        <w:t xml:space="preserve">   </w:t>
      </w:r>
      <w:r>
        <w:rPr>
          <w:b/>
          <w:bCs/>
          <w:color w:val="4F6228" w:themeColor="accent3" w:themeShade="80"/>
        </w:rPr>
        <w:t>Education &amp; Certifications</w:t>
      </w:r>
      <w:r w:rsidRPr="00BB7EDC">
        <w:rPr>
          <w:rStyle w:val="divdocumentdivsectiontitle"/>
          <w:smallCaps/>
          <w:color w:val="1F497D" w:themeColor="text2"/>
          <w:sz w:val="20"/>
          <w:szCs w:val="20"/>
          <w:shd w:val="clear" w:color="auto" w:fill="FFFFFF"/>
        </w:rPr>
        <w:t xml:space="preserve">  </w:t>
      </w:r>
      <w:r w:rsidRPr="00BB7EDC">
        <w:rPr>
          <w:strike/>
          <w:color w:val="1F497D" w:themeColor="text2"/>
          <w:sz w:val="20"/>
          <w:szCs w:val="20"/>
        </w:rPr>
        <w:tab/>
      </w:r>
    </w:p>
    <w:p w14:paraId="082C5E2A" w14:textId="77777777" w:rsidR="00816C72" w:rsidRPr="00BB7EDC" w:rsidRDefault="00816C72" w:rsidP="00CF20CB">
      <w:pPr>
        <w:pStyle w:val="p"/>
        <w:spacing w:line="400" w:lineRule="atLeast"/>
        <w:rPr>
          <w:rStyle w:val="span"/>
          <w:sz w:val="20"/>
          <w:szCs w:val="20"/>
        </w:rPr>
      </w:pPr>
    </w:p>
    <w:p w14:paraId="13EE04C5" w14:textId="3A82C9D1" w:rsidR="00263E94" w:rsidRPr="00263E94" w:rsidRDefault="00263E94" w:rsidP="00263E94">
      <w:pPr>
        <w:pStyle w:val="ListParagraph"/>
        <w:numPr>
          <w:ilvl w:val="0"/>
          <w:numId w:val="10"/>
        </w:numPr>
      </w:pPr>
      <w:r>
        <w:t>B.A. in English Literature – St. Xavier's Deemed University, University of Calcutta – 1999 - 2002</w:t>
      </w:r>
    </w:p>
    <w:p w14:paraId="0FC1102D" w14:textId="5A5C630D" w:rsidR="00EF7EB8" w:rsidRDefault="007B3457" w:rsidP="00263E94">
      <w:pPr>
        <w:pStyle w:val="ListParagraph"/>
        <w:numPr>
          <w:ilvl w:val="0"/>
          <w:numId w:val="10"/>
        </w:numPr>
      </w:pPr>
      <w:r>
        <w:t>M.A. in English Literature</w:t>
      </w:r>
      <w:r w:rsidR="00263E94">
        <w:t xml:space="preserve"> </w:t>
      </w:r>
      <w:r>
        <w:t>– University of Calcutta</w:t>
      </w:r>
      <w:r w:rsidR="00263E94">
        <w:t xml:space="preserve"> – 2002 – 2004</w:t>
      </w:r>
    </w:p>
    <w:p w14:paraId="06E18C59" w14:textId="7C877A9E" w:rsidR="00D050C0" w:rsidRDefault="00D050C0" w:rsidP="00263E94">
      <w:pPr>
        <w:pStyle w:val="ListParagraph"/>
        <w:numPr>
          <w:ilvl w:val="0"/>
          <w:numId w:val="10"/>
        </w:numPr>
      </w:pPr>
      <w:r>
        <w:t>Certifications: Cambridge Teachers Training</w:t>
      </w:r>
      <w:r w:rsidR="0055570A">
        <w:t xml:space="preserve"> Certification</w:t>
      </w:r>
      <w:r>
        <w:t xml:space="preserve"> – 2004 </w:t>
      </w:r>
    </w:p>
    <w:p w14:paraId="6753D098" w14:textId="747F858B" w:rsidR="0055570A" w:rsidRDefault="00D050C0" w:rsidP="00263E94">
      <w:pPr>
        <w:pStyle w:val="ListParagraph"/>
        <w:numPr>
          <w:ilvl w:val="0"/>
          <w:numId w:val="10"/>
        </w:numPr>
      </w:pPr>
      <w:r>
        <w:t>Allyship &amp; Diversity (Victoria Mattingly)</w:t>
      </w:r>
      <w:r w:rsidR="0055570A">
        <w:t xml:space="preserve"> Certification</w:t>
      </w:r>
      <w:r>
        <w:t xml:space="preserve"> </w:t>
      </w:r>
      <w:r w:rsidR="0055570A">
        <w:t>–</w:t>
      </w:r>
      <w:r>
        <w:t xml:space="preserve"> </w:t>
      </w:r>
      <w:r w:rsidR="0055570A">
        <w:t>2021</w:t>
      </w:r>
    </w:p>
    <w:p w14:paraId="0EC548E2" w14:textId="0630B1C2" w:rsidR="00263E94" w:rsidRDefault="00D050C0" w:rsidP="00263E94">
      <w:pPr>
        <w:pStyle w:val="ListParagraph"/>
        <w:numPr>
          <w:ilvl w:val="0"/>
          <w:numId w:val="10"/>
        </w:numPr>
      </w:pPr>
      <w:r>
        <w:t>Tesco Retail Media</w:t>
      </w:r>
      <w:r w:rsidR="0055570A">
        <w:t xml:space="preserve"> Certification - 2024</w:t>
      </w:r>
    </w:p>
    <w:sectPr w:rsidR="00263E9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500" w:right="740" w:bottom="500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3346D5" w14:textId="77777777" w:rsidR="003B7E9B" w:rsidRDefault="003B7E9B" w:rsidP="000F2F9B">
      <w:pPr>
        <w:spacing w:line="240" w:lineRule="auto"/>
      </w:pPr>
      <w:r>
        <w:separator/>
      </w:r>
    </w:p>
  </w:endnote>
  <w:endnote w:type="continuationSeparator" w:id="0">
    <w:p w14:paraId="3169A74A" w14:textId="77777777" w:rsidR="003B7E9B" w:rsidRDefault="003B7E9B" w:rsidP="000F2F9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B0858C" w14:textId="77777777" w:rsidR="000F2F9B" w:rsidRDefault="000F2F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F50737" w14:textId="77777777" w:rsidR="000F2F9B" w:rsidRDefault="000F2F9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95953D" w14:textId="77777777" w:rsidR="000F2F9B" w:rsidRDefault="000F2F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C909FC" w14:textId="77777777" w:rsidR="003B7E9B" w:rsidRDefault="003B7E9B" w:rsidP="000F2F9B">
      <w:pPr>
        <w:spacing w:line="240" w:lineRule="auto"/>
      </w:pPr>
      <w:r>
        <w:separator/>
      </w:r>
    </w:p>
  </w:footnote>
  <w:footnote w:type="continuationSeparator" w:id="0">
    <w:p w14:paraId="58B13CFB" w14:textId="77777777" w:rsidR="003B7E9B" w:rsidRDefault="003B7E9B" w:rsidP="000F2F9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3FF058" w14:textId="77777777" w:rsidR="000F2F9B" w:rsidRDefault="000F2F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83A39E" w14:textId="77777777" w:rsidR="000F2F9B" w:rsidRDefault="000F2F9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8DE6CF" w14:textId="77777777" w:rsidR="000F2F9B" w:rsidRDefault="000F2F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00000001"/>
    <w:lvl w:ilvl="0" w:tplc="E72658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50A637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5DA03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6CCFB1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8E4CBB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352C77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47C62C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B06320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61280C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0C50BA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04A8F5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67489E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48674B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6E0A1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427F5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B3696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9DAA7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C046AA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4B042D3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37E92C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F64A73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91E872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55E1E8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1E488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7FA372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C108D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51AA75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4AA030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2BCB70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9F227C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9081DF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08E252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8A0492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3722B6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64236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A0EAB6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2EB064A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2181C9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59E150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FBE2F2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2E41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A8CE3E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9DCBC5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BA6F45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0D21BD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84A42F3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CBC620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74CAEB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D8A63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0D4DF4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AF690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9642D1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40E298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CAA8E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6F05520"/>
    <w:multiLevelType w:val="hybridMultilevel"/>
    <w:tmpl w:val="DFA41C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6A3D1A"/>
    <w:multiLevelType w:val="hybridMultilevel"/>
    <w:tmpl w:val="2A08D5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2B7896"/>
    <w:multiLevelType w:val="hybridMultilevel"/>
    <w:tmpl w:val="B2F024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563D73"/>
    <w:multiLevelType w:val="hybridMultilevel"/>
    <w:tmpl w:val="32F695AC"/>
    <w:lvl w:ilvl="0" w:tplc="592080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C72B1C"/>
    <w:multiLevelType w:val="hybridMultilevel"/>
    <w:tmpl w:val="327051FC"/>
    <w:lvl w:ilvl="0" w:tplc="592080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B7471A"/>
    <w:multiLevelType w:val="hybridMultilevel"/>
    <w:tmpl w:val="E892D5F2"/>
    <w:lvl w:ilvl="0" w:tplc="592080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DD7EAF"/>
    <w:multiLevelType w:val="hybridMultilevel"/>
    <w:tmpl w:val="98CE8B14"/>
    <w:lvl w:ilvl="0" w:tplc="592080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B25084"/>
    <w:multiLevelType w:val="hybridMultilevel"/>
    <w:tmpl w:val="50B6D2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33332E"/>
    <w:multiLevelType w:val="hybridMultilevel"/>
    <w:tmpl w:val="3E2EBC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3D09BA"/>
    <w:multiLevelType w:val="hybridMultilevel"/>
    <w:tmpl w:val="ADDC7670"/>
    <w:lvl w:ilvl="0" w:tplc="592080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DB596B"/>
    <w:multiLevelType w:val="hybridMultilevel"/>
    <w:tmpl w:val="8D30F9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162432"/>
    <w:multiLevelType w:val="hybridMultilevel"/>
    <w:tmpl w:val="7BAC02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9708388">
    <w:abstractNumId w:val="0"/>
  </w:num>
  <w:num w:numId="2" w16cid:durableId="1789161382">
    <w:abstractNumId w:val="1"/>
  </w:num>
  <w:num w:numId="3" w16cid:durableId="143089082">
    <w:abstractNumId w:val="2"/>
  </w:num>
  <w:num w:numId="4" w16cid:durableId="988750237">
    <w:abstractNumId w:val="3"/>
  </w:num>
  <w:num w:numId="5" w16cid:durableId="2066562697">
    <w:abstractNumId w:val="4"/>
  </w:num>
  <w:num w:numId="6" w16cid:durableId="1380855696">
    <w:abstractNumId w:val="5"/>
  </w:num>
  <w:num w:numId="7" w16cid:durableId="719397419">
    <w:abstractNumId w:val="16"/>
  </w:num>
  <w:num w:numId="8" w16cid:durableId="392969667">
    <w:abstractNumId w:val="14"/>
  </w:num>
  <w:num w:numId="9" w16cid:durableId="453251726">
    <w:abstractNumId w:val="6"/>
  </w:num>
  <w:num w:numId="10" w16cid:durableId="1386761691">
    <w:abstractNumId w:val="7"/>
  </w:num>
  <w:num w:numId="11" w16cid:durableId="531461603">
    <w:abstractNumId w:val="13"/>
  </w:num>
  <w:num w:numId="12" w16cid:durableId="803078660">
    <w:abstractNumId w:val="8"/>
  </w:num>
  <w:num w:numId="13" w16cid:durableId="553395625">
    <w:abstractNumId w:val="17"/>
  </w:num>
  <w:num w:numId="14" w16cid:durableId="2082482299">
    <w:abstractNumId w:val="10"/>
  </w:num>
  <w:num w:numId="15" w16cid:durableId="300112670">
    <w:abstractNumId w:val="15"/>
  </w:num>
  <w:num w:numId="16" w16cid:durableId="1585215577">
    <w:abstractNumId w:val="12"/>
  </w:num>
  <w:num w:numId="17" w16cid:durableId="636759740">
    <w:abstractNumId w:val="9"/>
  </w:num>
  <w:num w:numId="18" w16cid:durableId="20482936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EB8"/>
    <w:rsid w:val="0001409C"/>
    <w:rsid w:val="00015F26"/>
    <w:rsid w:val="00021EA7"/>
    <w:rsid w:val="0002692E"/>
    <w:rsid w:val="00051CF3"/>
    <w:rsid w:val="00054300"/>
    <w:rsid w:val="0007783E"/>
    <w:rsid w:val="000824EB"/>
    <w:rsid w:val="00087F33"/>
    <w:rsid w:val="000A7E81"/>
    <w:rsid w:val="000B0B89"/>
    <w:rsid w:val="000B17C0"/>
    <w:rsid w:val="000C1973"/>
    <w:rsid w:val="000C2415"/>
    <w:rsid w:val="000C5237"/>
    <w:rsid w:val="000C6D1C"/>
    <w:rsid w:val="000D1904"/>
    <w:rsid w:val="000E57A1"/>
    <w:rsid w:val="000F2E12"/>
    <w:rsid w:val="000F2F9B"/>
    <w:rsid w:val="000F534B"/>
    <w:rsid w:val="00104C76"/>
    <w:rsid w:val="001258A3"/>
    <w:rsid w:val="001523D3"/>
    <w:rsid w:val="0015672A"/>
    <w:rsid w:val="001570A2"/>
    <w:rsid w:val="00172B4D"/>
    <w:rsid w:val="001805CF"/>
    <w:rsid w:val="0018705A"/>
    <w:rsid w:val="0019588D"/>
    <w:rsid w:val="001A1889"/>
    <w:rsid w:val="001A4183"/>
    <w:rsid w:val="001B0FA2"/>
    <w:rsid w:val="00221865"/>
    <w:rsid w:val="002250F4"/>
    <w:rsid w:val="00244860"/>
    <w:rsid w:val="002562B0"/>
    <w:rsid w:val="00260478"/>
    <w:rsid w:val="002627F3"/>
    <w:rsid w:val="00263E94"/>
    <w:rsid w:val="00264F9F"/>
    <w:rsid w:val="00285B52"/>
    <w:rsid w:val="00296D70"/>
    <w:rsid w:val="002975C9"/>
    <w:rsid w:val="002A242D"/>
    <w:rsid w:val="002B3E03"/>
    <w:rsid w:val="002C10FD"/>
    <w:rsid w:val="002C3CC2"/>
    <w:rsid w:val="002C71C0"/>
    <w:rsid w:val="002D1FC1"/>
    <w:rsid w:val="002D62E5"/>
    <w:rsid w:val="002E098C"/>
    <w:rsid w:val="002E67C6"/>
    <w:rsid w:val="002F2979"/>
    <w:rsid w:val="002F427C"/>
    <w:rsid w:val="002F5499"/>
    <w:rsid w:val="00311928"/>
    <w:rsid w:val="003165DB"/>
    <w:rsid w:val="00324B3D"/>
    <w:rsid w:val="00334681"/>
    <w:rsid w:val="00345143"/>
    <w:rsid w:val="003611AB"/>
    <w:rsid w:val="00365D57"/>
    <w:rsid w:val="00372943"/>
    <w:rsid w:val="00395EB2"/>
    <w:rsid w:val="003A22C8"/>
    <w:rsid w:val="003A735D"/>
    <w:rsid w:val="003B7E9B"/>
    <w:rsid w:val="003C1E8F"/>
    <w:rsid w:val="003D451E"/>
    <w:rsid w:val="003D6436"/>
    <w:rsid w:val="003F76E7"/>
    <w:rsid w:val="00403904"/>
    <w:rsid w:val="00406FCD"/>
    <w:rsid w:val="00474D97"/>
    <w:rsid w:val="004760B6"/>
    <w:rsid w:val="00477927"/>
    <w:rsid w:val="00477C75"/>
    <w:rsid w:val="00492847"/>
    <w:rsid w:val="00495657"/>
    <w:rsid w:val="004A07D2"/>
    <w:rsid w:val="004D554C"/>
    <w:rsid w:val="004E6CB0"/>
    <w:rsid w:val="004F1ED7"/>
    <w:rsid w:val="004F7997"/>
    <w:rsid w:val="00507FCF"/>
    <w:rsid w:val="0052190A"/>
    <w:rsid w:val="005221A9"/>
    <w:rsid w:val="00543026"/>
    <w:rsid w:val="0054517E"/>
    <w:rsid w:val="00554E67"/>
    <w:rsid w:val="0055570A"/>
    <w:rsid w:val="00565DD9"/>
    <w:rsid w:val="0057210F"/>
    <w:rsid w:val="00585E2D"/>
    <w:rsid w:val="00593D4E"/>
    <w:rsid w:val="005A0837"/>
    <w:rsid w:val="005D2331"/>
    <w:rsid w:val="005D3127"/>
    <w:rsid w:val="005D3AAE"/>
    <w:rsid w:val="006114CD"/>
    <w:rsid w:val="00627D79"/>
    <w:rsid w:val="00641BE9"/>
    <w:rsid w:val="006421D5"/>
    <w:rsid w:val="006853F5"/>
    <w:rsid w:val="006D44D8"/>
    <w:rsid w:val="006E28CC"/>
    <w:rsid w:val="006F0680"/>
    <w:rsid w:val="006F2BAF"/>
    <w:rsid w:val="006F3C03"/>
    <w:rsid w:val="00703EAE"/>
    <w:rsid w:val="0072275D"/>
    <w:rsid w:val="00737C17"/>
    <w:rsid w:val="00743A8B"/>
    <w:rsid w:val="00743A94"/>
    <w:rsid w:val="007506C0"/>
    <w:rsid w:val="007549EA"/>
    <w:rsid w:val="00774BC9"/>
    <w:rsid w:val="007B0323"/>
    <w:rsid w:val="007B3457"/>
    <w:rsid w:val="007B79E5"/>
    <w:rsid w:val="007D4E16"/>
    <w:rsid w:val="007D547D"/>
    <w:rsid w:val="007E49DF"/>
    <w:rsid w:val="00816C72"/>
    <w:rsid w:val="00817137"/>
    <w:rsid w:val="008277A1"/>
    <w:rsid w:val="00834BB9"/>
    <w:rsid w:val="008364A7"/>
    <w:rsid w:val="00836C56"/>
    <w:rsid w:val="00841B0E"/>
    <w:rsid w:val="00854DC5"/>
    <w:rsid w:val="00860F61"/>
    <w:rsid w:val="008638D5"/>
    <w:rsid w:val="00870EEE"/>
    <w:rsid w:val="0087311C"/>
    <w:rsid w:val="00881D8A"/>
    <w:rsid w:val="00885D2C"/>
    <w:rsid w:val="00893B88"/>
    <w:rsid w:val="008A11E9"/>
    <w:rsid w:val="008A6538"/>
    <w:rsid w:val="008B0136"/>
    <w:rsid w:val="008B1A58"/>
    <w:rsid w:val="008B2D39"/>
    <w:rsid w:val="008B495A"/>
    <w:rsid w:val="008B4EBD"/>
    <w:rsid w:val="008E2D0E"/>
    <w:rsid w:val="00902A5C"/>
    <w:rsid w:val="00903860"/>
    <w:rsid w:val="00913D61"/>
    <w:rsid w:val="0091718A"/>
    <w:rsid w:val="0093557A"/>
    <w:rsid w:val="009361E1"/>
    <w:rsid w:val="00950F32"/>
    <w:rsid w:val="00954AE0"/>
    <w:rsid w:val="00957F21"/>
    <w:rsid w:val="00964D6E"/>
    <w:rsid w:val="009708B4"/>
    <w:rsid w:val="00970A8F"/>
    <w:rsid w:val="009711E2"/>
    <w:rsid w:val="0097472F"/>
    <w:rsid w:val="00986BD7"/>
    <w:rsid w:val="009A118C"/>
    <w:rsid w:val="009A3B21"/>
    <w:rsid w:val="009C0A31"/>
    <w:rsid w:val="009C4B30"/>
    <w:rsid w:val="009C7BBD"/>
    <w:rsid w:val="009E6C45"/>
    <w:rsid w:val="00A055D3"/>
    <w:rsid w:val="00A1535C"/>
    <w:rsid w:val="00A172C9"/>
    <w:rsid w:val="00A40638"/>
    <w:rsid w:val="00A57DBC"/>
    <w:rsid w:val="00A60DA5"/>
    <w:rsid w:val="00AA7832"/>
    <w:rsid w:val="00AB6919"/>
    <w:rsid w:val="00AC5210"/>
    <w:rsid w:val="00AD646B"/>
    <w:rsid w:val="00AD7E75"/>
    <w:rsid w:val="00AF57A3"/>
    <w:rsid w:val="00B13165"/>
    <w:rsid w:val="00B13777"/>
    <w:rsid w:val="00B2578B"/>
    <w:rsid w:val="00B27078"/>
    <w:rsid w:val="00B43D72"/>
    <w:rsid w:val="00B45D36"/>
    <w:rsid w:val="00B472C7"/>
    <w:rsid w:val="00B660CC"/>
    <w:rsid w:val="00B71837"/>
    <w:rsid w:val="00B75D15"/>
    <w:rsid w:val="00B8024C"/>
    <w:rsid w:val="00BB7EDC"/>
    <w:rsid w:val="00BC1041"/>
    <w:rsid w:val="00BD1599"/>
    <w:rsid w:val="00BD2C7F"/>
    <w:rsid w:val="00BD3C83"/>
    <w:rsid w:val="00BE3004"/>
    <w:rsid w:val="00C00681"/>
    <w:rsid w:val="00C23EDC"/>
    <w:rsid w:val="00C355EE"/>
    <w:rsid w:val="00C61E5D"/>
    <w:rsid w:val="00C712F9"/>
    <w:rsid w:val="00C86BBF"/>
    <w:rsid w:val="00CD10DB"/>
    <w:rsid w:val="00CE1ED6"/>
    <w:rsid w:val="00CE2121"/>
    <w:rsid w:val="00CF0C65"/>
    <w:rsid w:val="00CF20CB"/>
    <w:rsid w:val="00D0368C"/>
    <w:rsid w:val="00D04BB0"/>
    <w:rsid w:val="00D050C0"/>
    <w:rsid w:val="00D218C2"/>
    <w:rsid w:val="00D32F4F"/>
    <w:rsid w:val="00D46064"/>
    <w:rsid w:val="00D74A8F"/>
    <w:rsid w:val="00D821F5"/>
    <w:rsid w:val="00D9330A"/>
    <w:rsid w:val="00DA32AE"/>
    <w:rsid w:val="00DB1B95"/>
    <w:rsid w:val="00DC7620"/>
    <w:rsid w:val="00DD1B22"/>
    <w:rsid w:val="00DE1A7B"/>
    <w:rsid w:val="00DE6FF0"/>
    <w:rsid w:val="00E06D84"/>
    <w:rsid w:val="00E11923"/>
    <w:rsid w:val="00E31467"/>
    <w:rsid w:val="00E373C2"/>
    <w:rsid w:val="00E41CE3"/>
    <w:rsid w:val="00E53E93"/>
    <w:rsid w:val="00E5673B"/>
    <w:rsid w:val="00E8003A"/>
    <w:rsid w:val="00E804BE"/>
    <w:rsid w:val="00E8104C"/>
    <w:rsid w:val="00E8674A"/>
    <w:rsid w:val="00E9403E"/>
    <w:rsid w:val="00E97088"/>
    <w:rsid w:val="00EA3E24"/>
    <w:rsid w:val="00EB3B49"/>
    <w:rsid w:val="00EE09CE"/>
    <w:rsid w:val="00EE753B"/>
    <w:rsid w:val="00EF3530"/>
    <w:rsid w:val="00EF7EB8"/>
    <w:rsid w:val="00F0140C"/>
    <w:rsid w:val="00F24C94"/>
    <w:rsid w:val="00F311EE"/>
    <w:rsid w:val="00F376B2"/>
    <w:rsid w:val="00F45B00"/>
    <w:rsid w:val="00F52CF1"/>
    <w:rsid w:val="00F727B8"/>
    <w:rsid w:val="00F77957"/>
    <w:rsid w:val="00F91908"/>
    <w:rsid w:val="00F94497"/>
    <w:rsid w:val="00F96A36"/>
    <w:rsid w:val="00FA2425"/>
    <w:rsid w:val="00FA3BB8"/>
    <w:rsid w:val="00FB42B9"/>
    <w:rsid w:val="00FB56F1"/>
    <w:rsid w:val="00FD4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B44186"/>
  <w15:docId w15:val="{CAAB8BAB-3D90-B441-A3FF-0816981F2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CE"/>
    <w:pPr>
      <w:spacing w:line="240" w:lineRule="atLeast"/>
      <w:textAlignment w:val="baseline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/>
      <w:outlineLvl w:val="0"/>
    </w:pPr>
    <w:rPr>
      <w:b/>
      <w:bCs/>
      <w:color w:val="2F5496"/>
      <w:kern w:val="36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/>
      <w:outlineLvl w:val="1"/>
    </w:pPr>
    <w:rPr>
      <w:b/>
      <w:bCs/>
      <w:color w:val="2F549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/>
      <w:outlineLvl w:val="2"/>
    </w:pPr>
    <w:rPr>
      <w:b/>
      <w:bCs/>
      <w:color w:val="1F3763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/>
      <w:outlineLvl w:val="3"/>
    </w:pPr>
    <w:rPr>
      <w:b/>
      <w:bCs/>
      <w:iCs/>
      <w:color w:val="2F5496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/>
      <w:outlineLvl w:val="4"/>
    </w:pPr>
    <w:rPr>
      <w:b/>
      <w:bCs/>
      <w:color w:val="2F5496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/>
      <w:outlineLvl w:val="5"/>
    </w:pPr>
    <w:rPr>
      <w:b/>
      <w:bCs/>
      <w:color w:val="1F376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/>
    </w:rPr>
  </w:style>
  <w:style w:type="paragraph" w:customStyle="1" w:styleId="divdocument">
    <w:name w:val="div_document"/>
    <w:basedOn w:val="Normal"/>
    <w:pPr>
      <w:spacing w:line="400" w:lineRule="atLeast"/>
    </w:pPr>
  </w:style>
  <w:style w:type="paragraph" w:customStyle="1" w:styleId="divdocumentsection">
    <w:name w:val="div_document_section"/>
    <w:basedOn w:val="Normal"/>
  </w:style>
  <w:style w:type="paragraph" w:customStyle="1" w:styleId="divdocumentdivparagraph">
    <w:name w:val="div_document_div_paragraph"/>
    <w:basedOn w:val="Normal"/>
  </w:style>
  <w:style w:type="paragraph" w:customStyle="1" w:styleId="divdocumentdivname">
    <w:name w:val="div_document_div_name"/>
    <w:basedOn w:val="Normal"/>
    <w:rPr>
      <w:color w:val="2B98DE"/>
    </w:rPr>
  </w:style>
  <w:style w:type="paragraph" w:customStyle="1" w:styleId="divonlyName">
    <w:name w:val="div_onlyName"/>
    <w:basedOn w:val="div"/>
  </w:style>
  <w:style w:type="paragraph" w:customStyle="1" w:styleId="div">
    <w:name w:val="div"/>
    <w:basedOn w:val="Normal"/>
  </w:style>
  <w:style w:type="character" w:customStyle="1" w:styleId="span">
    <w:name w:val="span"/>
    <w:basedOn w:val="DefaultParagraphFont"/>
    <w:rPr>
      <w:sz w:val="24"/>
      <w:szCs w:val="24"/>
      <w:bdr w:val="none" w:sz="0" w:space="0" w:color="auto"/>
      <w:vertAlign w:val="baseline"/>
    </w:rPr>
  </w:style>
  <w:style w:type="paragraph" w:customStyle="1" w:styleId="divdocumentdivlowerborderupper">
    <w:name w:val="div_document_div_lowerborderupper"/>
    <w:basedOn w:val="Normal"/>
    <w:pPr>
      <w:pBdr>
        <w:bottom w:val="single" w:sz="8" w:space="0" w:color="2B98DE"/>
      </w:pBdr>
      <w:spacing w:line="0" w:lineRule="atLeast"/>
    </w:pPr>
    <w:rPr>
      <w:color w:val="2B98DE"/>
      <w:sz w:val="0"/>
      <w:szCs w:val="0"/>
    </w:rPr>
  </w:style>
  <w:style w:type="paragraph" w:customStyle="1" w:styleId="divdocumentdivlowerborder">
    <w:name w:val="div_document_div_lowerborder"/>
    <w:basedOn w:val="Normal"/>
    <w:pPr>
      <w:pBdr>
        <w:bottom w:val="single" w:sz="24" w:space="0" w:color="2B98DE"/>
      </w:pBdr>
      <w:spacing w:line="0" w:lineRule="atLeast"/>
    </w:pPr>
    <w:rPr>
      <w:color w:val="2B98DE"/>
      <w:sz w:val="0"/>
      <w:szCs w:val="0"/>
    </w:rPr>
  </w:style>
  <w:style w:type="paragraph" w:customStyle="1" w:styleId="divdocumentdivSECTIONCNTC">
    <w:name w:val="div_document_div_SECTION_CNTC"/>
    <w:basedOn w:val="Normal"/>
  </w:style>
  <w:style w:type="paragraph" w:customStyle="1" w:styleId="divaddress">
    <w:name w:val="div_address"/>
    <w:basedOn w:val="div"/>
    <w:pPr>
      <w:spacing w:line="380" w:lineRule="atLeast"/>
      <w:jc w:val="center"/>
    </w:pPr>
    <w:rPr>
      <w:sz w:val="22"/>
      <w:szCs w:val="22"/>
    </w:rPr>
  </w:style>
  <w:style w:type="character" w:customStyle="1" w:styleId="divdocumentdivaddressli">
    <w:name w:val="div_document_div_address_li"/>
    <w:basedOn w:val="DefaultParagraphFont"/>
  </w:style>
  <w:style w:type="character" w:customStyle="1" w:styleId="documentzipsuffix">
    <w:name w:val="document_zipsuffix"/>
    <w:basedOn w:val="DefaultParagraphFont"/>
  </w:style>
  <w:style w:type="character" w:customStyle="1" w:styleId="documentzipprefix">
    <w:name w:val="document_zipprefix"/>
    <w:basedOn w:val="DefaultParagraphFont"/>
    <w:rPr>
      <w:vanish/>
    </w:rPr>
  </w:style>
  <w:style w:type="character" w:customStyle="1" w:styleId="documentbullet">
    <w:name w:val="document_bullet"/>
    <w:basedOn w:val="DefaultParagraphFont"/>
    <w:rPr>
      <w:sz w:val="26"/>
      <w:szCs w:val="26"/>
    </w:rPr>
  </w:style>
  <w:style w:type="character" w:customStyle="1" w:styleId="documenttxt-bold">
    <w:name w:val="document_txt-bold"/>
    <w:basedOn w:val="DefaultParagraphFont"/>
    <w:rPr>
      <w:b/>
      <w:bCs/>
    </w:rPr>
  </w:style>
  <w:style w:type="character" w:customStyle="1" w:styleId="a">
    <w:name w:val="a"/>
    <w:basedOn w:val="DefaultParagraphFont"/>
    <w:rPr>
      <w:sz w:val="24"/>
      <w:szCs w:val="24"/>
      <w:bdr w:val="none" w:sz="0" w:space="0" w:color="auto"/>
      <w:vertAlign w:val="baseline"/>
    </w:rPr>
  </w:style>
  <w:style w:type="paragraph" w:customStyle="1" w:styleId="divdocumentdivheading">
    <w:name w:val="div_document_div_heading"/>
    <w:basedOn w:val="Normal"/>
  </w:style>
  <w:style w:type="character" w:customStyle="1" w:styleId="divdocumentdivheadingCharacter">
    <w:name w:val="div_document_div_heading Character"/>
    <w:basedOn w:val="DefaultParagraphFont"/>
  </w:style>
  <w:style w:type="character" w:customStyle="1" w:styleId="divdocumentdivsectiontitle">
    <w:name w:val="div_document_div_sectiontitle"/>
    <w:basedOn w:val="DefaultParagraphFont"/>
    <w:rPr>
      <w:color w:val="2B98DE"/>
      <w:sz w:val="30"/>
      <w:szCs w:val="30"/>
    </w:rPr>
  </w:style>
  <w:style w:type="paragraph" w:customStyle="1" w:styleId="divdocumentsinglecolumn">
    <w:name w:val="div_document_singlecolumn"/>
    <w:basedOn w:val="Normal"/>
  </w:style>
  <w:style w:type="paragraph" w:customStyle="1" w:styleId="p">
    <w:name w:val="p"/>
    <w:basedOn w:val="Normal"/>
  </w:style>
  <w:style w:type="paragraph" w:customStyle="1" w:styleId="hiltParaWrapper">
    <w:name w:val="hiltParaWrapper"/>
    <w:basedOn w:val="Normal"/>
  </w:style>
  <w:style w:type="paragraph" w:customStyle="1" w:styleId="divdocumentulli">
    <w:name w:val="div_document_ul_li"/>
    <w:basedOn w:val="Normal"/>
  </w:style>
  <w:style w:type="table" w:customStyle="1" w:styleId="divdocumenttable">
    <w:name w:val="div_document_table"/>
    <w:basedOn w:val="TableNormal"/>
    <w:tblPr/>
  </w:style>
  <w:style w:type="paragraph" w:customStyle="1" w:styleId="documentsectionnotmulti-para-hiltnotmulti-section-hiltmulti-para-opt">
    <w:name w:val="document_section_not(.multi-para-hilt)_not(.multi-section-hilt)_multi-para-opt"/>
    <w:basedOn w:val="Normal"/>
    <w:rPr>
      <w:vanish/>
    </w:rPr>
  </w:style>
  <w:style w:type="paragraph" w:customStyle="1" w:styleId="documenttxtBold">
    <w:name w:val="document_txtBold"/>
    <w:basedOn w:val="Normal"/>
    <w:rPr>
      <w:b/>
      <w:bCs/>
    </w:rPr>
  </w:style>
  <w:style w:type="character" w:customStyle="1" w:styleId="singlecolumnspanpaddedlinenth-child1">
    <w:name w:val="singlecolumn_span_paddedline_nth-child(1)"/>
    <w:basedOn w:val="DefaultParagraphFont"/>
  </w:style>
  <w:style w:type="character" w:customStyle="1" w:styleId="spanjobtitle">
    <w:name w:val="span_jobtitle"/>
    <w:basedOn w:val="span"/>
    <w:rPr>
      <w:b/>
      <w:bCs/>
      <w:sz w:val="24"/>
      <w:szCs w:val="24"/>
      <w:bdr w:val="none" w:sz="0" w:space="0" w:color="auto"/>
      <w:vertAlign w:val="baseline"/>
    </w:rPr>
  </w:style>
  <w:style w:type="character" w:customStyle="1" w:styleId="spanpaddedline">
    <w:name w:val="span_paddedline"/>
    <w:basedOn w:val="span"/>
    <w:rPr>
      <w:sz w:val="24"/>
      <w:szCs w:val="24"/>
      <w:bdr w:val="none" w:sz="0" w:space="0" w:color="auto"/>
      <w:vertAlign w:val="baseline"/>
    </w:rPr>
  </w:style>
  <w:style w:type="paragraph" w:customStyle="1" w:styleId="spanpaddedlineParagraph">
    <w:name w:val="span_paddedline Paragraph"/>
    <w:basedOn w:val="spanParagraph"/>
  </w:style>
  <w:style w:type="paragraph" w:customStyle="1" w:styleId="spanParagraph">
    <w:name w:val="span Paragraph"/>
    <w:basedOn w:val="Normal"/>
  </w:style>
  <w:style w:type="character" w:customStyle="1" w:styleId="spancompanyname">
    <w:name w:val="span_companyname"/>
    <w:basedOn w:val="span"/>
    <w:rPr>
      <w:b/>
      <w:bCs/>
      <w:sz w:val="24"/>
      <w:szCs w:val="24"/>
      <w:bdr w:val="none" w:sz="0" w:space="0" w:color="auto"/>
      <w:vertAlign w:val="baseline"/>
    </w:rPr>
  </w:style>
  <w:style w:type="character" w:customStyle="1" w:styleId="spandegree">
    <w:name w:val="span_degree"/>
    <w:basedOn w:val="span"/>
    <w:rPr>
      <w:b/>
      <w:bCs/>
      <w:sz w:val="24"/>
      <w:szCs w:val="24"/>
      <w:bdr w:val="none" w:sz="0" w:space="0" w:color="auto"/>
      <w:vertAlign w:val="baseline"/>
    </w:rPr>
  </w:style>
  <w:style w:type="paragraph" w:styleId="Header">
    <w:name w:val="header"/>
    <w:basedOn w:val="Normal"/>
    <w:link w:val="HeaderChar"/>
    <w:uiPriority w:val="99"/>
    <w:unhideWhenUsed/>
    <w:rsid w:val="000F2F9B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F9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F2F9B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F9B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708B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708B4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CF20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218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in/debanjanapaul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debanjanap.podbean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debbiepaul.co.uk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957D260-74BA-1B4D-B38C-0C6B90166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3</Pages>
  <Words>783</Words>
  <Characters>4466</Characters>
  <Application>Microsoft Office Word</Application>
  <DocSecurity>0</DocSecurity>
  <Lines>37</Lines>
  <Paragraphs>10</Paragraphs>
  <ScaleCrop>false</ScaleCrop>
  <Company/>
  <LinksUpToDate>false</LinksUpToDate>
  <CharactersWithSpaces>5239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Debbie Paul</dc:title>
  <dc:creator>Debbie Paul</dc:creator>
  <cp:lastModifiedBy>Debbie Paul</cp:lastModifiedBy>
  <cp:revision>119</cp:revision>
  <dcterms:created xsi:type="dcterms:W3CDTF">2025-01-24T09:25:00Z</dcterms:created>
  <dcterms:modified xsi:type="dcterms:W3CDTF">2025-01-31T15:00:00Z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RJ_IDENTIFIER">
    <vt:lpwstr>0ee22128-1d6e-4ff3-a44b-26e051081c5a</vt:lpwstr>
  </property>
  <property fmtid="{D5CDD505-2E9C-101B-9397-08002B2CF9AE}" pid="3" name="x1ye=0">
    <vt:lpwstr>+GcAAB+LCAAAAAAABAAUmsWypEAURD+IBW5L3N3ZoY27f/28WXZEB1QVeTNPEsAoT9EUIsAczeE0g9EYRUAETdICA6G4QAmCLL+YLfehPyYB0euQbq2r3VAGFcorUVY7mV/rj3JLvxUgANPXGKKRNsUHmkjYiCVnSHrH1SCxTr9w0NXGHnQ0BojEj6TrV5vwYuqqMcnwfFrH7YHHGT3WHIOpZQIsVORXaPTU7ebhBDFY2nb6krEc2C/0YJsVWuC</vt:lpwstr>
  </property>
  <property fmtid="{D5CDD505-2E9C-101B-9397-08002B2CF9AE}" pid="4" name="x1ye=1">
    <vt:lpwstr>PZIw8NWmNcQ5rZ/CkOFER/lZBCBbeR1ngyzh8qJ7EY9A3p3ELS9Inxmxbk6s4frhYWfvh31Qr35UPw2CPeSGMtATSDUvTrdp4Wec0iUyQXAwQeFz5+2jAvzyxkWeQLkRLGs4eEQX11HGvQxxi+6+gRkivHy1iUvaQwVf926yTjtIp0RxJxFADFMcQKCIywM7gA+HH7ZYypwL3Q/btQM3OCEKA585onVLe+/yz9lzCticA5tdOg9ddcDdL+iwwaR</vt:lpwstr>
  </property>
  <property fmtid="{D5CDD505-2E9C-101B-9397-08002B2CF9AE}" pid="5" name="x1ye=10">
    <vt:lpwstr>ppzeX9ew/HYU3FK5o8ZYYrIhaXY3ENHvGwwzNij7KovTOaPW36gzSOl8rK2IWFysOw+sO47yKW3/Q2iY5oADYIg6DZq53PU6qxuf/JU+LyzTgmaFEETvVy/CFzIqCrKUj0BjdesQXITXnmHBv6OxdeDB/wOmg1gv8Li+VnVmacgIqpiZ4zUpDJ4ry8X1apPg52HfHtkj2odXQ4nL3lESaenjnW2V6Dw0QUlpZ8UCVMmKyMocPvspKKZyoFentg1</vt:lpwstr>
  </property>
  <property fmtid="{D5CDD505-2E9C-101B-9397-08002B2CF9AE}" pid="6" name="x1ye=100">
    <vt:lpwstr>gWWlXETQoNVONg4ueh1YyZsdBMYLghgOm7mmote93ZS3xpYWC8EtkO7ltf3yJ/Kch0rdzPb3HvrontDdT3RctB3QsW59mv840WKMUzpFlDh1CulaXbm16F00ZyZQAmc1Jk3C1sJe9QNNjqsVPRYTG3GFEts48wOMs2trl2NIrDSqr1XRiioSe9BxZn1jp80uGa8R2Z9INDnRqfRwG6TL9k9J2tf+jUHQntr+7a2GG3omw8oMSvZmCZj7kZAHuNz</vt:lpwstr>
  </property>
  <property fmtid="{D5CDD505-2E9C-101B-9397-08002B2CF9AE}" pid="7" name="x1ye=101">
    <vt:lpwstr>eStfCvn/OI+ft76aYTg1xo3gc3ux9KZRpAsU/K859sSnq264X9IEHPdKsRKVqbieY1q/Z6g6F1i6ZnbW8y14WxFuVRoLwdBOaZ/NmZIRLDhIdwNzz3IQ7kAx2AV3LUQGzfcrV+RGHAjCv91wuhjD1XklT7zf9MR1qsj6zBFVNDFMWqy/eknightzcTgCnJx2r2Gs6W8tDJGyTLr1smwhhtTrxNSYLDpdD6Quj7InsoHLjIVCEESt9rRh7tA+SvN</vt:lpwstr>
  </property>
  <property fmtid="{D5CDD505-2E9C-101B-9397-08002B2CF9AE}" pid="8" name="x1ye=102">
    <vt:lpwstr>zJcpo8OrT2Hda1qnVssxuF/+40iDSdhjhfT9TEnfL+MqWzyBzB+Ep1/K28Sy61wED4C4yK/jf8NmVyhuDg6Vl7WoWmiIU4RF4duX0hzgolGF6XqRhF2Q2ssdAo5XesNov1VH2IqI2BN+V4Q5WBgWH9eboNwldurYwbzll1rmk3YlrRrBY5G3r0E3fZs1OMJsbuw5XefWqm1cc7S6YViTYJZGDurzXhnK3GZI9o16fX0kDLxyJVxiGUoYfC01cJT</vt:lpwstr>
  </property>
  <property fmtid="{D5CDD505-2E9C-101B-9397-08002B2CF9AE}" pid="9" name="x1ye=103">
    <vt:lpwstr>xvVSu2eVFCAnNDQlPyurQdmPDqk4NzbTmiZo4XvQsYe+6kiy/xXeQtxKXm+tWLTQmLGgqivOy2pQ4n29KO0Fph8g/Nv+Qv6z32GLFkbv5a/qTvCLfZ1EG0jk3ktGzPDcy12WXGL1cUcG+7T0KcPVmMvlhmOFcpk5oBnfQholXCvOTVspHfjSmbTyON8Xv/qAUsXYxOxdFjt5YFojguU+3hZJ85kalSt04Gozo0+ZEO7zPy5J6DASAfzFTeyX5Ga</vt:lpwstr>
  </property>
  <property fmtid="{D5CDD505-2E9C-101B-9397-08002B2CF9AE}" pid="10" name="x1ye=104">
    <vt:lpwstr>8AT5i3XDkUDPyuYLPZVSYkK4hXH2or5DcoRweJhwUVv9XkLLGuLtU5npnd1a2CpI25bamzrPd1nLBMwDvoaVJWSqDwNLWViMaHyQn8eTVhCYFP5zg1YJ266GJ/VPqoGGVAPrsb8eSuLODrlMI04PYll0AbQ/n0V9L7NmLi9fhWnXqDnF/PeQB+fwCgF2ykUtllT+0kIs6ZFdKaYFaY1jvst+lXF1fQsy67w1XGUicvsUaoWJxkqsqw9dyG4Scxe</vt:lpwstr>
  </property>
  <property fmtid="{D5CDD505-2E9C-101B-9397-08002B2CF9AE}" pid="11" name="x1ye=105">
    <vt:lpwstr>FCSQZEV4n0SMfYEjgEi9PYfpYW01FboMcZzSTCPs31I7zilLhL5PupF6fbQ6x9moyKnloBj5+ZB63ZvSX24fqR5B2Hu9h3DQLMDjwN6Uxg5Hfoflv/d9//wNyyurr+GcAAA==</vt:lpwstr>
  </property>
  <property fmtid="{D5CDD505-2E9C-101B-9397-08002B2CF9AE}" pid="12" name="x1ye=11">
    <vt:lpwstr>1tgxRmupKF2EVChrGO4Mx6l/tEV1OpH41RB94cXTtE151Hngh7XGPqb9TbwBK4sdI8ZR1CY9eDLkS8yGoa5kyfWhc94GhznKoXG3Jb5hX367OB30vD1eKDCUF5uHOy88T2DY6I7oz4dqEW1dm6ou+WJhMfYqs+Qi1qGwd20OQvCtKVGgK/JKC94gedaZiWVEyolmoe0LJ5eheMB/rxv1PTwOpxSAjVFzi7Mgpxs2SjToPtfMfK64hgx4LU3shri</vt:lpwstr>
  </property>
  <property fmtid="{D5CDD505-2E9C-101B-9397-08002B2CF9AE}" pid="13" name="x1ye=12">
    <vt:lpwstr>xukzgGLRtpdqluduLPiP0qQp+WoADG7gIdWT94M9wzUZllTCW8ytm2cLHLBGvw/d6sdJEBQ6JSdkV+qJCer8JkRGepyx+aG8fTCvXXgCy3kK1zV5ba1WU3IF/rymVPSK3eWXJZK/exXXPbw13s4LM/QFUTp/DnBcTwa9iIiN6ufYCiyxsyq79G6QVuxOFtSF/AQeHan4Ofarev3nNKdZFn+cfdIBDYzwyo/v6JM3FYMARpARJMYfWn2l4fYEmxs</vt:lpwstr>
  </property>
  <property fmtid="{D5CDD505-2E9C-101B-9397-08002B2CF9AE}" pid="14" name="x1ye=13">
    <vt:lpwstr>PIdjjzk4nASxRTrgvw7TiiF13nDhJLgHoj0MNyKP0J4C29/XtVavNSaKeXEen2VZ6+Z1LUFhLsJJooJ9AOkkCvtaNRSEe5/UQr3yVM0n3TwBzEPnbhoQ0xpoLHpfmKFb4gFdhkQb8RZ6jjMByNzYmnj9PrECNXgOmzzTGDODMgGwWADwutITbmEREqeBNYU7r0wSAOYg/0GVrOgJDn1s/Z+LFpkKUqwwD3JGEF/sN+FHgsxhM8qEIpHIAkTd99i</vt:lpwstr>
  </property>
  <property fmtid="{D5CDD505-2E9C-101B-9397-08002B2CF9AE}" pid="15" name="x1ye=14">
    <vt:lpwstr>46r0nZcEnLGVNRMyVTf/SgoyAL+dbJPORL+nLe7Hsh/zyf/iqqqEZOKIV6EkIp/GKah8oRRf1hdbMBUJ7HLrKEThaAKdrRaeau6DGpw+5bzJ4lUhOJ17903jwMe+fh1iJpYP0/q3a5VKcL7h1Nywk6iEgkPAmlr7wvWbnDmK+rrjawiIlTtdAER7NpjtjeTyTCuxQRKnYzalh+BXcc4fjKyjBonboNH1DuoMhyL3c8tjiX9KzT2/6AcPA8tzKvF</vt:lpwstr>
  </property>
  <property fmtid="{D5CDD505-2E9C-101B-9397-08002B2CF9AE}" pid="16" name="x1ye=15">
    <vt:lpwstr>7nLs2z8mhu8UCmH6rhGK+ZKDRQMvJoJXlce/8yuHYfso1IWPQQV8otG9PdIF+ftGKEl8Z23EVqorhph/IUU9B3YX77RCPWBH2UKLzj+KOLXJ+Af9MGQlR4bZ1O88EsxvRruis822vub4oKdfUQ0Q5w3J80an6oCwfcsIR82dOy531jbcJ/8m6MfjAc9jgovnXS6CScDWVSUmsHUz0XrBcvjWA+ZtYx8kpO2vxho4wl8CVqMgbFoVKJpg765o/JZ</vt:lpwstr>
  </property>
  <property fmtid="{D5CDD505-2E9C-101B-9397-08002B2CF9AE}" pid="17" name="x1ye=16">
    <vt:lpwstr>hjynH/rcvo2gj1lsfIf2enbKCQZn//R8abNkFoLLqKSG3b9nR/GRFLW+H5Vog+C41Ca3zMhgTupxm8BPj7waosJ6Vh0LALJIzEkuAl17nylq5KUaoynmgguwzpHliUkeqQ958TL6WXbqK7k01P5yDc6jDadYzO5sLGQizEcvQXq/QyWQEmzFWzRQjkDwmzmF3h1D5MduOPwaN9ruTOBS/AXEoK/P+CvNkF4mhIrHYXA/14uUTeC2iM9zbjI2n4j</vt:lpwstr>
  </property>
  <property fmtid="{D5CDD505-2E9C-101B-9397-08002B2CF9AE}" pid="18" name="x1ye=17">
    <vt:lpwstr>c7DzkxCbs5h9QpX+XP+dPrwAnYWQwNouPeNHr66MYRrvsV8xnMjw/2KBTdvjT7dDqbGWP5p8nCkI6bNVCSbBl0XIxaQ+Z/qZLm+q+sYA05drITl0cPEhdDkL4beMnnr/qjOjYZAOuBJjl1980z7UrfR5x434DKdzIGdu40TYbDBdY0E4kqEYVF1JwkaL2TuMGgQkz/XfcM52hBOEuF/27F/fHtsKgDYNAAoG4HlqDNsHXelNFPov9XA2P/Y29ws</vt:lpwstr>
  </property>
  <property fmtid="{D5CDD505-2E9C-101B-9397-08002B2CF9AE}" pid="19" name="x1ye=18">
    <vt:lpwstr>X3X6UqbEJ6mUrL4r+2SQac/3cV54FDE95n+NCD3BqB5Fz/TpbPawq8U1RtbHxIWbKYNgASBW5FrSmsS2CEdj8SqnBuBZRKT31ZS28EDtsHLx1O1t8xeWxW4jKTpeU8nC4nW2hl6KIeUxGIPXLlC3arXcP7YA8TN2u0bBFd5x7lH2Vv0RA9u+s9/ooCxt7RUV1yCPGQl5U9oEBSyoVIdtCGi99MSr/118CSGpDsKQSheZ+vMvlw/4OOmq27DLXRC</vt:lpwstr>
  </property>
  <property fmtid="{D5CDD505-2E9C-101B-9397-08002B2CF9AE}" pid="20" name="x1ye=19">
    <vt:lpwstr>vEk3rlD+gTQcC5/Zs/nDl+4F1JCFSyL3aS7hHFDP1wGBsOdiQBMf4+/d1y+ussKjqvVZEUwTzEjXiHLXX0ZbqhLz/29nGMw6ZsY2gQSGtWnxSsMp1LEzTSY2ArkqqwJC8yBt9fapPQrh97QWsHR94hF23qBI6KMoMqFU/qLmNqx5otBSFybRaqpDm8KdqyBDdg4lAARikH2hwRgvyaTQdiMQI36qwmmggpdkXdhMODtQbiVSL+BWMKnkzXjTgev</vt:lpwstr>
  </property>
  <property fmtid="{D5CDD505-2E9C-101B-9397-08002B2CF9AE}" pid="21" name="x1ye=2">
    <vt:lpwstr>m3EWdnOoe58bqVY+jDdzO0q9KMvwmM5jajdvUEXUSoYFTwtkSqqlgoy9VGCiGgnFjc2w6lZ6SdQjH+dtlsHRkXDncNE39UiCkGb3efliAreO+tmX/LHFCVF7kLSoYL3mu9myMm0VPDepc7xB4SVpZeCuERQMx+5IX6ilKYPFNF2E2NpiZQF//9flQV7i3TbNqdW878x9uj0z6F5GEWL/ZsW5ITBOuXSQTmN+4LXv3Q81yr36LZLXxt4iXnvE2AH</vt:lpwstr>
  </property>
  <property fmtid="{D5CDD505-2E9C-101B-9397-08002B2CF9AE}" pid="22" name="x1ye=20">
    <vt:lpwstr>/vRAPeq1mXk+Q1K483fgdv3Twy2osDPXn5JpLlzXZpvAILxNzOj7DGTIIxDyJVQOfV3rWJIHShmxl13aAb5Qo8/l18klfMe4CqdfDvtnB1q1UgXAeYeMDb9dVTY2VNuIBL4bt//rc0ATDwwgbI4Fc6H+jqp5nuVtKHz8xfweTWKL80LrKyzlN9iaiJSpin2rFBCUAgSTt8nKw3nCtVX+Ny0Ntlfh9yjCxmcgmZYy9EdK1cXuu7EzhJiaoukY9oL</vt:lpwstr>
  </property>
  <property fmtid="{D5CDD505-2E9C-101B-9397-08002B2CF9AE}" pid="23" name="x1ye=21">
    <vt:lpwstr>BtWxY9AnJCBOqh+BKU9ujSMd2BG+8ICGuGwIaABho++IfGfJbHaVO5QKFe3asUTio42SU+AacnOk+Gnms1BsqU6e7I+e3OBm8ep+xQt3oVumyxmJgLNiG70+5wk9zQUPQBq/RxuqSg+q4XX4U2AcrnJZfxKsoAVzc0Cgeiq/XgXKV7UU3Gzj1PCHT66PddGKtIew6GesiyIjjhVoHFaF6fxS+yvRflckW5SqkkbQBAin+0uwaTVCM4hFw/6C3QI</vt:lpwstr>
  </property>
  <property fmtid="{D5CDD505-2E9C-101B-9397-08002B2CF9AE}" pid="24" name="x1ye=22">
    <vt:lpwstr>P96yqTUoESlqBYqlX8qz2SFI9fB0CPmC0tlSi2lNsedBXWFta6iNl6W4j1eiupJrYixfh4+UOk8m8uy367Ot+EHM+RaMNqNQ+WCwbMeZPMqlKMux9XAfFK3WVo9t8P/NyCc6WT94Lgj6p/AFaoVKDK0J/sd7pWH/2S4E908Gekh1NLffGy6Zjaz9VB3ZE1Q0iLZEUhgPl1XcoEPVgc6ViM7ngJBleVlikTbDKPgui10BR95wNwqGrWCQS9d3+oE</vt:lpwstr>
  </property>
  <property fmtid="{D5CDD505-2E9C-101B-9397-08002B2CF9AE}" pid="25" name="x1ye=23">
    <vt:lpwstr>4VlsGRmSuD8ZdLbiM9HbvAPj/6Kz6eNbmoZtPhHCVTMvRHKhJm/DZvMg0l3V67BpVcVliaj3u0hnUyYB6Q6KedQ8lWHXIKKy6qzO8u6pDd4OCixdS3k4rQwbJjt/VHmwGK1C4B/NFy/Jy/TfrRiVnJmXNlId4ekrC7ZnATMV+f+9WFQsRKxLsUVoQlcN771tRCl3S5h5c9BMASadXDry+Tp2nDrGNjOHu9m3Rmjt4mOPayD3og2ExIMRxmTDjfI</vt:lpwstr>
  </property>
  <property fmtid="{D5CDD505-2E9C-101B-9397-08002B2CF9AE}" pid="26" name="x1ye=24">
    <vt:lpwstr>/eVcBcPjhi31ak33L1dvQyEzhdTCGZl5uCo10xGZzuQ9qbBRS1grraNS3BZ9eLiGjU7+lqBfXhgQWzEJTpWwhXJCrWpI4uUQXoGr2l+5NoV674q9+KtRv9z99X/tBCjDLMXi3BhKw7uGU6yLj3kyZdqwvypQcFs4yk/+1xCekDZxNujUzP3GlPXehTXAqQ5uePaovTE9QSrAv7j6tr8ykLh6D6FOgvqApqQRAdpK5lhR2XjuD7Hl5lhVDLDIUtw</vt:lpwstr>
  </property>
  <property fmtid="{D5CDD505-2E9C-101B-9397-08002B2CF9AE}" pid="27" name="x1ye=25">
    <vt:lpwstr>IReFGboRb56cn33OklboRRvNnF7bYIL/kLxKT6BX5NCVaBrBep8oZEMj4c5yhBvojHduKgyhtOAHs2rKlsyDRugg3LPxjEUl3Hl3ITolwHH/2M/Or0gkk1SgMi+8ggc2Pf7uPnfdTWBjxI1x2L6KGjapmRv9Q25DUpX0OIrijtToo4eSYTii3P2Dt6Vc/whJMWUMtHr8+HQ+KbrtBJ4Mslvbi+mi9dR72OG8kCZoDD+vbtH20KPw1xdmMT7tGI9</vt:lpwstr>
  </property>
  <property fmtid="{D5CDD505-2E9C-101B-9397-08002B2CF9AE}" pid="28" name="x1ye=26">
    <vt:lpwstr>wXDmuKMtKjSI3HMvxw1r8HcW9u4qEVxpvLYnYwzbhu0N1hgrODnXHcW9rP9BdCEPPLcL9iBV1UIUN4DumbR0/k4U1AJ+Vvew3k7+ySqX89H6aTkRqnRvltowymYhoLNn8q0211y/WHHq8NaRzFgtGwyz7sQIMS9nrRod/BvbEjjvvshH+p2TisuANXDwivhzs+2KROP1m18pEYSHzwj1H8FPgbP79OU3pNsx7M3+xs0WqIIZvTi2MabZyD+3pIE</vt:lpwstr>
  </property>
  <property fmtid="{D5CDD505-2E9C-101B-9397-08002B2CF9AE}" pid="29" name="x1ye=27">
    <vt:lpwstr>h0CgefIfQUAfyjnDealk1zejD/I//NUiNhgGnn6zzJ4S4FiWz/1S42zQisLLksmitdk7r4qV5doLhLP6cc2AkKebeLcKHm8r0UgLTjXAU6SQT9G9XadxJ5lVmltpVewx1zXvsiR+V85BjGCHrOGlf0QieisLPbacAQuOCczWBfio39eDOioRXex1qztoev4Np47ej0Hi8SDvG8d4+8LY1+4GDgcLJ/tzzgQPpfCEtOYQq8DTVdtsdZvov7TVB6Y</vt:lpwstr>
  </property>
  <property fmtid="{D5CDD505-2E9C-101B-9397-08002B2CF9AE}" pid="30" name="x1ye=28">
    <vt:lpwstr>A7Wiko8UWVm+o3U5fCbTZFIGjqX2MFmyMtB/5Cu97FntZMtK5JhkNQVVHqZlvW71i8e1+U7qEjbf60x51Tdn868jl0FhgERF93RtufqzwrHY94mWeTE1EgYD0/NAYN8WN28lW8WotuJbenWb9PcmVF9JNkhHsBx4QJYkJzVpC/2vX3XfM7kGigwpId+ZQ9vdryFr74lFbq35lvn/SrBnEGt9lJDo9LPSOxhgGu5YoTkMhfIaWZJtLrevt3v2WlC</vt:lpwstr>
  </property>
  <property fmtid="{D5CDD505-2E9C-101B-9397-08002B2CF9AE}" pid="31" name="x1ye=29">
    <vt:lpwstr>g3SMG/yxOGvjfbVsW1KsP9UXjXcfoVIr9Ijzoj0QJQTgVbDFm/ndehAbpVi5rTCVhdUU8QDulYowcSzSusJ+4cz0XBTF9g+cDq038lZiXx63fX/5vsCOsuBoqMUc9FlOy3p6nIWGzBTDu6gEYy00tlP+icJMr+/zo4F772lEW2cDSy40WSdSrQ88qPQCWku8BPPHDpTgnJ8NjLXQAE3Fx7j8e/GErPSs+g2XUixQFlHlDqn8mIZWlx02JaA5eD9</vt:lpwstr>
  </property>
  <property fmtid="{D5CDD505-2E9C-101B-9397-08002B2CF9AE}" pid="32" name="x1ye=3">
    <vt:lpwstr>iHLZ4AB5tDfa2ovKXJM1JQgQb18QnxLXcPfdtYGPLTzZKo4951lsPkiqOrwsOL1YUTvlKJT9HLGrrTWKVsK5FRm+cS/wqgbkkzVbSyoC5JRjLLH2nzMNQzEqYCdpDqXON6SqDLWU+/ku0DmiMUQ+rKhKfiI54F1WQXj9xqRMSjiWmmoZeSiQw3RQ136rCyNRmqe+pEJRoEn8vA72tJq8Vgng/Ah+9BQ+a4l2jrtjD/9dZZ1zIRZI+AKbBW9Pe3N</vt:lpwstr>
  </property>
  <property fmtid="{D5CDD505-2E9C-101B-9397-08002B2CF9AE}" pid="33" name="x1ye=30">
    <vt:lpwstr>oA6yupnLzhIXN1hp/sT5UofGEWYlMj/xn4CQf/4rOtp+Ea8zj/yqTbKoCpabgx4mV7p+U81Jw77ifWx3LXj4S2k0WMGqa5//PUrOIk7vpzQnP7Jhoy1T116P8d9etgg0I9hj1QoUBWuUHrQAKDGNbk2kd85V8qj5mzbPxES3I4MZkirrMXk3Ordr0EJKxbIxEWGArFo+KQSuwEBGNyX6YhzqrXDarfRGC0/EXF3OpHZNMk33u5jRQE0Xbpx/erm</vt:lpwstr>
  </property>
  <property fmtid="{D5CDD505-2E9C-101B-9397-08002B2CF9AE}" pid="34" name="x1ye=31">
    <vt:lpwstr>vXYsI7eYolrDxEi7yjdIGPYHVT5j6pHERwX60bmaXQQ+W5qfgaOl60EKPyyuHZsfyTEdgFSfuXXMuvvBA05GqfNo9tqlVhODK+bkAhrmuJQpkcSiVZXNDOK+koJEHFv/Xc6wRC4M2Im+sMc8P00vnc9iiOmxLCyBuLSL9lSBI2afKh5d+y3XsKGwZVnXMbRzENHheryTRQhUIznxtlCyBw6ke1vxE40KdrPS3O2HVuvVxj2gZdv8LJEGH4W0ulN</vt:lpwstr>
  </property>
  <property fmtid="{D5CDD505-2E9C-101B-9397-08002B2CF9AE}" pid="35" name="x1ye=32">
    <vt:lpwstr>OS1JZjpcXvXgECekDT+MyNSkYreevOo89UhFZo3/PQTGq0h+YJTAJnlVMOvJ8j8ok4N7fEj/KaSUJHr5i5jTRaLfQUfMncI3ArjUiTw31TXYEw+mWLWA7O8zy1R938ClkxOd02EOobDeakSVzY7gsQ7Hi6MEjpsrmOvkahBhdjtNarneMHj3m1wiv6kfxwKI+8XzrTxEuhFHCMIGFC4S8fPpOOxdeEPV65tPL5Ee8ENe2U1uH6v7t5lIO3G+pfN</vt:lpwstr>
  </property>
  <property fmtid="{D5CDD505-2E9C-101B-9397-08002B2CF9AE}" pid="36" name="x1ye=33">
    <vt:lpwstr>b8qpm8TnNCWT1UCv6ykFSAc/SwDjDeNEujIBu5o7+/n/XbJO082jwGgF3E9zyR2M7DHCDBPMntmJJLX4W5MK6ITqR52FSc0MwpW9Ukt0/oeex/2qAwkPNkxJXJug69M4Z/YsfYkvZc6i4NwurSWNGhKuel4wWHjOSgv/5WANitaEx0/uqI5KYdNJGL/81LnVkd9JOkGD3qQldKqHdAjz8nWPig0Cuxj1IYSSf+eUAtPcPp6xhiPxWA4z9YHKGVq</vt:lpwstr>
  </property>
  <property fmtid="{D5CDD505-2E9C-101B-9397-08002B2CF9AE}" pid="37" name="x1ye=34">
    <vt:lpwstr>S9FapSn0Asf5HAcII/kHhw/a/4qjqi/6L7b0PwbytMTFzbcKAsRiRJ2wuiLkzdUP5bV+V77R+g+SrKZzG7S8/TD02+8UwEvKY8G3+ykhrTzSoFydf9jzYk584L03QTZP39oSGbVuaf8jICZHKMva4sEEL0st9Mmb0trKQHL4qKmTWtnoLBnIVaD64++/7mLjOmzc7QhV/7sNviuCltBCOm++txW94kPKefBQG4vJZveTnwR1A6DR6chmThDwMla</vt:lpwstr>
  </property>
  <property fmtid="{D5CDD505-2E9C-101B-9397-08002B2CF9AE}" pid="38" name="x1ye=35">
    <vt:lpwstr>ZHtmT2idEBtjDaEg7O3R/zQ/6/pVmtGKD3mI+ge5nNyWRvUUk5WtwJA0HR7ezNdplcZTZov3OZPzc9XPFnkSeaVZLvrZHuifpBzTUv68F2M5ot34QBtna4CqmXBkARZHrfr7dtNbx50AAt7UjEPIp6Tl6P8kphpvdOl+Zi9P4yW62FO7QrSTxqyAPoOxG9k1NYfyYL6t+P+tukQheE43nKiTOm9YiYt38Qj7VlFwOJpL0FA7uYp0x2enkFlc7Fz</vt:lpwstr>
  </property>
  <property fmtid="{D5CDD505-2E9C-101B-9397-08002B2CF9AE}" pid="39" name="x1ye=36">
    <vt:lpwstr>cNJq6YFajUXVkekUzXfJ3/p1m8c9VFFffcUhG0GhbUyOtCtkQsht5qNLFe/MParaX4HByu5DVXIq1lpHbygRmlxsikkgEnJ6DyDwNAXIBClAmrfCaJfivIvqHnlLq0kbkan5SCpf3FFAOF2GDEXS1sTiRyQz9F+KKQXabUG6duafoVpYT8QWDuT+h1MFZunlH0VawOmeQ7o5TjRV0YIeODJRNkTCpNAcTSAAaEirBU8OWyG5w4i/Rm062Gf77e/</vt:lpwstr>
  </property>
  <property fmtid="{D5CDD505-2E9C-101B-9397-08002B2CF9AE}" pid="40" name="x1ye=37">
    <vt:lpwstr>XQ4MQcGhj1Vv9Gq/BVT8FUAkvdUIdozK76/mfAsmwkYiDuyWEDQbVgg9/Z2ycBYCCaCKAW06S8kCqMAq3UdA8FJeW8nzM2f3D6h1Jxon7q72OIXKuRcFIQIhWVSppCKU1B/tYpZwLMtWbZ4kAzVtSWqhs3d78lOlFZuq0IQHbKgz5uIi70dBucS2+WRkgoamU9vJL/msimN2yj69nyiZyhKFPuBJLfrYYVujEzbm4Txm5npSDgV6qOJIilB5HdP</vt:lpwstr>
  </property>
  <property fmtid="{D5CDD505-2E9C-101B-9397-08002B2CF9AE}" pid="41" name="x1ye=38">
    <vt:lpwstr>YWtfE0L3rEvvddmNz0n6FZpYmaV4moNhlVZqB3xYdNRDu1zTtL5OS+Vuz12Jr9AEBfkj5ukBnhv6vNUlDQhZjWEhQf08HaoV3joF5jjg4UnUaFxvKAjVppac/shTasxaASfSfPHPsREg1bPRMqf8SZU1/ZA4ixLs78O/EOZc1O56j4Rz2NgsRlHYb6EggYg0wRP9C37FAtgj9t8gIOoe94Unrbjj5gWwvYwLFOpYMiaVXhRfh3FTD4qEGU3vFL+</vt:lpwstr>
  </property>
  <property fmtid="{D5CDD505-2E9C-101B-9397-08002B2CF9AE}" pid="42" name="x1ye=39">
    <vt:lpwstr>EcE50dpZ4OTdNRLJF2UJigRk35nYOzb7Vzc60BOXa9sxC9umi+L5Ji4ACLA36v7KeVro0gw7He+qOS2saClgdtHtYTrehdbfvBy23Jm+JAAHdQ88DmQ/v5KfpTA33Y5j+nsgRRz8aZkYlAzfkq86WcKyfT7DE3syWOh+qFcPWtbIv/nQOIvirSEJwAlUxyh/GOQEelc9G2ct3Yxa9l+ewno77XC7SuFe/pRA/UgDiHZDPpVyxhERZLgo24G4WAG</vt:lpwstr>
  </property>
  <property fmtid="{D5CDD505-2E9C-101B-9397-08002B2CF9AE}" pid="43" name="x1ye=4">
    <vt:lpwstr>hHbNxoLnzWJrwXVdcEIQc6Gnln1SxL04zVVfCNVgo3hiukxUJB3Wv5ubulNV8unNOuOB0OTeCl9e0p8U2fqnXYIertl6f7/UvNEomSK6543LVUMMvEIYTIj5RD6F2gi7NPIbWkgWBxx/QP2tJ8k+f2QkX6lY9O32CdVf0V+bO/dfvqCetWJBEO76quxNZkHKHo0vz79/8z+7v8MwbJwQvr/TLeIg1fNFv2YnhAtZstuJ0v1G3TufflBiyGgcj+S</vt:lpwstr>
  </property>
  <property fmtid="{D5CDD505-2E9C-101B-9397-08002B2CF9AE}" pid="44" name="x1ye=40">
    <vt:lpwstr>kb33BGNPjsYrhge6Wh8nW33sso50KYlyE9qnvKO9vUSky8zUbCpJMwO/TODLNdcWlS8N6ODMPTg3GT/6nmbcFVaZRBnINowNXzzCe286tip3cblDWDHvl6Dq43pQ5len+pitPHF7n5N+lxTy/hARv45HqDlCDQn6FnL16DspNWZht2dXmx1faFTr+Wg+EKI5ZbsEoxDSwfLI8YIy6eoEglY1OpDEd8NutLMC26kglvCiOIH0IoNPKoBqCuHhcPJ</vt:lpwstr>
  </property>
  <property fmtid="{D5CDD505-2E9C-101B-9397-08002B2CF9AE}" pid="45" name="x1ye=41">
    <vt:lpwstr>A4mgkmqpVho8wywBXizYoPqO4PAMNsjeVSKc3YL6Dvfps4VDCxrc17/WPNCpl7oZkqXVVrB6D7qapktNJnzvqd9MhiskjTEWcHxa22MOdvCIdNz17vS2rvMQsDmmLHUamdCVY1wyBfpwlp2x5oHT2fdIImRNwWkH3T+qAM0VwFX2WljTVxK/Q0HIk4jjA5CU4iRLNzkFF9U/wYHYAmRTNeeFWVgEkNdzGUtxy7n5egpw/XTMtL4Gmly3uf2hd7y</vt:lpwstr>
  </property>
  <property fmtid="{D5CDD505-2E9C-101B-9397-08002B2CF9AE}" pid="46" name="x1ye=42">
    <vt:lpwstr>BFlSNfEdTf2c3Z/iEJ8ftJvOQB18aesTqYzvCTC2+EUI309ussj9HrLDUdPK8nVFTWvph58/wbtWA4tuDCrliNnJ03US4JzSVVRcA4IzJ4JqL37zu1s6vp7xaUwgr5FfYIZ++8HVOKQ45pvnPyOoGdnljIYgWwQycuV12PuXEKOd70xwzxAvJX6cQZalLoE0zirp9EenXBC71QW2q1nDPa75bwwNbflnSUW0kKv/4Tu8voF5mwLXHjUKUIh+END</vt:lpwstr>
  </property>
  <property fmtid="{D5CDD505-2E9C-101B-9397-08002B2CF9AE}" pid="47" name="x1ye=43">
    <vt:lpwstr>ZHb5nDpG7PpShzy13pGMSg5R9U5f3QPK+uuVy3fCYuQPL4jZyg9ZP2O4LZeXiRZ8c4ffbLnKlMBEHqboU2cXwFF12i2SEPiwBY9JZBQAR5Ay3nLj7gPgfKLcJjt4rFiG+X9r5S0hyseBrEzZLraOM6Y6deJ884tw3SA7pbDiJPOSookKSIH22S/0rw/8lDCxNyh8lxrjAQQ/PyAgfIyyANezqBU7/45ehzLp1ox+krxE6UIFXpSv1ZgRPqj9y9P</vt:lpwstr>
  </property>
  <property fmtid="{D5CDD505-2E9C-101B-9397-08002B2CF9AE}" pid="48" name="x1ye=44">
    <vt:lpwstr>DYtZAg5ClASJqs8tV6ntb0YDrpNp46yq8d5ulUsMJV297DS8T1uekQysWok6gJiVp6PNCrRE4tFCvJrAkBQTcRp/c+9mIha1O7/xKjQfaNfEbL7mQlazpz+Ws6FvE3/xhboqS/0cE+8JgL5PnErF/IuipUkECYi2bNt4zBVT+g7mmIktYzo75os5XJhOa5XkjXm37XcuQk8XUe37CXa/CqltS4os6Ih+fDQm5Z//FDmIiYw9qFDVxfq9H3VNoL9</vt:lpwstr>
  </property>
  <property fmtid="{D5CDD505-2E9C-101B-9397-08002B2CF9AE}" pid="49" name="x1ye=45">
    <vt:lpwstr>AJ8lgz78HbydN9SD+OBQTWcDi8UePxHKjwyQlhk3qp0P+iZbyYbxPPJZnk119OrJ92xe2rOPYyP2AQ2vt9/hJz19u61CbN4IQGx3VQLmDCpfA5oH7i3mmqFwAsqQR+RP6uMjmaSXZydqGoIN0Pj2P/EAkh/LRlTRR4ANCuOp/u2XBnBa/9tL9v1qB2WkiZpMUXCt2s7BA4UwHZ2L3wgKL6mtST+qz9Jgig5pC1FvVKbdZAAujJ+oGRSwNCDX+Az</vt:lpwstr>
  </property>
  <property fmtid="{D5CDD505-2E9C-101B-9397-08002B2CF9AE}" pid="50" name="x1ye=46">
    <vt:lpwstr>13KBQ2pihrdnFb8CJqdxWfQHq8gCi2R8a8cpcXkBOpN3lYYvM4zBZHDYjR+YI/GMwbDKScy112ReFdcAJarN3VF7gkqQgJ3MTbYm10mC/2cI6QWdok2hgbi4Q6DMCaXvHRFwesqoCAhaRw4tIYbK/BfoHgYPmz5D8FeCcYAD7YHOaszA6oISFkxAAzurB72peVYIqUQ4EIysgMaIuswUIkNk2IMtifXzEfVAaEbveNii49zTIa2P4VjmH4Uj99v</vt:lpwstr>
  </property>
  <property fmtid="{D5CDD505-2E9C-101B-9397-08002B2CF9AE}" pid="51" name="x1ye=47">
    <vt:lpwstr>rj8gQxbsJZCddcP46mlbZ90WcyK85IirSQMO1BJPW9WAwPt6CJHk4AqqUnBLmlQRWFIQf3VF5pXNbFdsJ5uO6IYJ/tfrxhJStr1NmJKNASwfaABZBICKPnzWxgxz84r1T7cTvXoRWtH83v/dKPbRFw/1OUzJuSMgmF/aSdKbUWyQ+CwFj1YCPjxexr+/yzz9taeEeOSiGKjh4TZOZwp16H7zyMMrCV4id/ydJwgBqhY5NPMK8L361qIaS+ukwdu</vt:lpwstr>
  </property>
  <property fmtid="{D5CDD505-2E9C-101B-9397-08002B2CF9AE}" pid="52" name="x1ye=48">
    <vt:lpwstr>xR0ucXaDEtZuuFplB0Eg1Xgsy0xosetBWEtIMTIJaAk1UPvlWAqOuNsQFwvaYmfWUuSp3QwEHuqCsgK+Fhjsnz16zJ18EJuCrts8UJUBVCx58aVhudlr/mx5O+D7MLsK9iVVeNb8xAtpolpaSkmvp4qVKQeW0JUr/Sg/kTyZql3X7B+doC69yWlzY2k3ImcacK2qi7wQmsZr/Y2ws+5jB+VbTSw4e+tgf1tidCr1DN3w+idCrLxQsFYOlugZR76</vt:lpwstr>
  </property>
  <property fmtid="{D5CDD505-2E9C-101B-9397-08002B2CF9AE}" pid="53" name="x1ye=49">
    <vt:lpwstr>ttC778wviHzpmxEtMf7clOvBF4vC/nrxxs7mJAqKEyXN4PGQoCpc4idVCV78+83MJVeaPHx4EUB7y+vhvfPvTETJ2DA/2ppEF3twMbAYIbv3ghIJwIzaic7SsE2NFixtrzeWhzWEtVhmaOJx2zO2Hz/Dp8EM5TPgGC2wD+OtmfM2Sc/KATKtjrnxOb4rh0s0onS/Z+YObjMOVHQHFHm4HOIMHwym83G7GpkcHFAAdCsa//Oz1wbu/6iJ+sGUV9P</vt:lpwstr>
  </property>
  <property fmtid="{D5CDD505-2E9C-101B-9397-08002B2CF9AE}" pid="54" name="x1ye=5">
    <vt:lpwstr>G43ZxREJSeErFr5C5WE0RyxGPcgKgrKda5EOSM0xRXUmtllrFRJVGVkfeINtns0fB+WVLuphfz9C+FqwEhk5Eq+9Onlb+YDxnkdXlREc/UprcWdDBe2tBHuJ4Bt4oEvenFy2ao2JLtiqD7s+1Dn8EQy0NmtqfqVopZZzW6x+OvLX8SO2KOW6Jf3HOYN4US3MtUFDZVUUDfxetUzvx0JX1JdN6GtfOYqJ9EgTOkZkkE/7bkdlCcXxaJCQUC93wYm</vt:lpwstr>
  </property>
  <property fmtid="{D5CDD505-2E9C-101B-9397-08002B2CF9AE}" pid="55" name="x1ye=50">
    <vt:lpwstr>+3Qh+bTU0d/i099NqlAnls9BYGSXmYz8saBrJN/psUDvP/JmECl3DieyPotszzX/nX9JAhtgJLTqWQjCWqDF6J8/HPPLy6hmwM4INiKHbBp5vw5j7h882JmbQs+Gs5stmMU4Wyx1Lnife9zjoC5S80m64wXBX6TXZWpo2xVTE8KMlgW3J7zY5C7kH9V/HBr76khndy+nTrHlUCuEBHwjPRxIO6cy/gDqcQNMIVB3k9WT5fq4tcwyTLmLoAlKXhz</vt:lpwstr>
  </property>
  <property fmtid="{D5CDD505-2E9C-101B-9397-08002B2CF9AE}" pid="56" name="x1ye=51">
    <vt:lpwstr>5QQ2yvtnfs03Qe4BOiY5DZXMmwcX2neFba4zqKte33Vz8wMEt1H5VryW2kayi754YAhya7LFsYpFmWoOps1jDRn7PstjI8VEg7Vf4XmIAQBQdIAWm4rGVN9r+vLddgtlWAP9wtUjlBgwJQikB7CxarF3/8AzGL03pIyTiXpkH3v5BefM8SvTGUhqYq9eOdA20UowmP7LyuTTgjk3zJ0+rTWCB/0wE6qWC1SCbXEBQbk9JIov3C33OD4iEOjtK2u</vt:lpwstr>
  </property>
  <property fmtid="{D5CDD505-2E9C-101B-9397-08002B2CF9AE}" pid="57" name="x1ye=52">
    <vt:lpwstr>B9c/jgbI1rc3fx9tZMgykqjikwm3tz8X/sH7x3SKV9DZH0cV1/OVQ803oM3BR4k4gU4oC7xPfyvnIuDGxPYmb+6M3zjdmTqA8BRXW3iOJMf2wnuA0dP6Us01ZAHFWpZT1edkPCYHVlOPQZ5eVqBnf2XYusfP9Nu4gzXIBamcAfOU7Oluk3t8mf29cEj7LziX5pfYf+l0/8KB3FOtZWYyFYuOjq/Ke00JBqhqfWccifBJlW/AzP82VBW6DXThs3X</vt:lpwstr>
  </property>
  <property fmtid="{D5CDD505-2E9C-101B-9397-08002B2CF9AE}" pid="58" name="x1ye=53">
    <vt:lpwstr>jihhqlaA3WtVRyvYjjv3lq4a1PRMyZwmcQ9O+m2vWFx7of5RgbQ/crsRSWezn1jcy/kiBKAHzkRfYyPLTiJTlNa8gqMZDvSWzn9eUlGT/0fowE8fvTz6ZsQvoEbtv0KsvYjnkX9Vto4xeLFX1YT6w7Plh8akkQ0qSpfpEN7RoNqd3JS/qrfL05ZP7RvSooXBQcxmRdCudkVoDJ2z52tvTZFqy9OXyVAS0I6lcrWo11FZT8MXNjSdpuSUVClZwvL</vt:lpwstr>
  </property>
  <property fmtid="{D5CDD505-2E9C-101B-9397-08002B2CF9AE}" pid="59" name="x1ye=54">
    <vt:lpwstr>Mlh4NBkbN+Y5MJZljFZE0z4uAP2LuP6lbd2YTd3SyZgbWAhdQx0iFnyYa57YkdkOH7MbceHArBlLWTM7WQYr+xpy1Fy1I29/Kuuu7Hp2AEDi/Epc5TUfUpSEEMvoA1dL4k1DlJ62Zbx85Qf5B0J6OHb50CVyiMjW5XGRqn0IVxbNKTfT0xSWQojBdE8BFdTgfiZfFu29yvTAjHKc5klYcii6CiJ/sufWTlO32xY5j3pzGP+1dha0cnTbED/tABt</vt:lpwstr>
  </property>
  <property fmtid="{D5CDD505-2E9C-101B-9397-08002B2CF9AE}" pid="60" name="x1ye=55">
    <vt:lpwstr>1x8qYgJ+4vaxUYWs6arP5qhyNsw0vWvFLBG0+4Suxmof58L2Lh635FO4n8KgQ51BTGyQbXF4N2C0YM/XisbdEFnKPkJXLoZ5Kb8QQLvk5ZcVKMTQ8sFzdz4CwnGETmydFZsQ8jDqYWaW6vnrm8cY9YQ06iZtxQDrAS4/6kMcFYqA4V7N5GjvzFHNd9fFweRfjdukjGgrr1ZHbq6F3JMrfCgMns8OgJ3LQpY2lcd0g9NIHU+hve3xuVyuDZQeNXx</vt:lpwstr>
  </property>
  <property fmtid="{D5CDD505-2E9C-101B-9397-08002B2CF9AE}" pid="61" name="x1ye=56">
    <vt:lpwstr>j0Zcf5l8EG/Z5kio6iVLgUCXKmgGiVQOA2352hC/vxntHMQNIn9/8EjQ7A/QIe+gaeAPnxMsXuaQzII9+HsocVvnxh02wNYbh6JjT/HrfFtbgncTZp3MaHaV+woDj/TNkDMr/NFmXPHv0lLzOv6fIOWjZpkezMPPFc8/F0O/3Qb9DUPd2obp0Aoqkff4tLEvYd/mjcrubLBtsnk6GnlHoSAcCJPFzXzrJiGDjL3ED2j7xFsrXZrCn1DBHRp+em0</vt:lpwstr>
  </property>
  <property fmtid="{D5CDD505-2E9C-101B-9397-08002B2CF9AE}" pid="62" name="x1ye=57">
    <vt:lpwstr>YwU6RmraihJvIUhkbqjXZf3WjlxTzYRGHvWymjl26KP6WP1K8dPYSvIaWdcILPVv2a4szFLWe75gZGRmtEKWW6umuK0xquxQ61XGpuDVZkQyE3oqYJ8QRcPF0WfOzXveByEgtNNvatvUvwkbJJysU0JiF+Wzubf4BSb844cjevN6zUrMSOmPaW6fDflwNi0bYCP72pag/CTnzBeInFkkD540GykknGBRQImBL5U08UZyvF380j7O0PAZX+QoCrH</vt:lpwstr>
  </property>
  <property fmtid="{D5CDD505-2E9C-101B-9397-08002B2CF9AE}" pid="63" name="x1ye=58">
    <vt:lpwstr>PrUqzYPMKJI4Hp7OtUS3/4YHm5lHM2neafMSneV7v8SdNGXn0ANBH0NdknL+PG4tm2o5yxLfS1P5MRiuIacHvmrP72OcoffbH2lNkVli5dcURjpVmUvG9Sr5L++TRHBZBRXA1iaSYoQpK+Sy1J57ayi8h7uf00OEXBlaarJAm5qOsrOBrnPuBPbNdSVxWYoee/655/bFEfAxsmcuFGZqR8niizoL5ZutLYO8UgXRaVjqjswYzaAmaqknZWgj4tR</vt:lpwstr>
  </property>
  <property fmtid="{D5CDD505-2E9C-101B-9397-08002B2CF9AE}" pid="64" name="x1ye=59">
    <vt:lpwstr>EFCPs9PPue7XBNsnbFNEcZDp/b7NAfJ+0EenzZiE9gCUct72MBygC/xi+b/dxMS9HWH8otl9XJHT8UuP0SevjSP1etyKRDiry2ORWquH5KZaykHrXOSVSLAgG9FGnKq+kzuOm+ZTksLXm/5u2YrWz9SGsaxikvI2fChNwR+EHo9dbnGLMb7Y0v3Da5yjzRviKhSSusAimfIM4vX7q+a2u+w69/qu1HSUO9i4LvWjXW1RHikMES/P4zR5lUYkijU</vt:lpwstr>
  </property>
  <property fmtid="{D5CDD505-2E9C-101B-9397-08002B2CF9AE}" pid="65" name="x1ye=6">
    <vt:lpwstr>BKLjCHrkO1usELTN34M+7bi0X9124myNXw5/A3GAu/vvrzDBA07hzEbJgrt1IniBuD4TX0DNz98wYMiOJc2t8TqO0kBFdSVZ5XYFdp2FKFslAkR1d9CJhMENc8dKZobSDqSy3Iiq1uvVyswoi/UcqNWQvuqpSDSudBcFiaVd0eI81K5D3B7TH39XUozxbEJgBcdlhZOsDqx6Hp6DJzZ+1ZJwVq9/VVgmnfkRsb4pWN6j6D8cAwFznDHSkHOywhY</vt:lpwstr>
  </property>
  <property fmtid="{D5CDD505-2E9C-101B-9397-08002B2CF9AE}" pid="66" name="x1ye=60">
    <vt:lpwstr>ixgTetWAmh5E3lk3dSV8olOZIqZX/OJ5onBelB/EkjeHXEkxd5/Ro6H007ZTizAEgJJNFyrtN6P4KWX432w3F2/tZ8B3TExTv8zjYv9De2ax/uyVp4ZHGE4231PDhBUgwzzEZEvPmaH8THyE+6kH0jOa7yTnA3/lWrB/hVDtr4yfj0PmoSUjsWW61KpEOw3T8wc1p0fkozKWJJFfk4E1b2lpIZn5nkVvcsRglilbcCPpqmIx3iTM//BsD7MLH7F</vt:lpwstr>
  </property>
  <property fmtid="{D5CDD505-2E9C-101B-9397-08002B2CF9AE}" pid="67" name="x1ye=61">
    <vt:lpwstr>gwzTBQePL0SX2o07+gvD33tSz0PNlYCGAUK6fYP2y4xwrx8mk2qsRMm1JvqZpN/XUn80qomhJjOWwqnNW5/oq3h97pccP78XbbKe/DKTRRjPvtjzJtKiFK02UHmCC1bUzdur4TjvdZEyMMToZo4yGY1w00v85qSk46UEmDLnliMhsyZ9hlN1jXGFbedrVFOd69vAfikcvHvZ2cn4ohU/3KzWq0tcwL6qKAjzYA7xW5XaHQE64K4KZwNP79tdpIP</vt:lpwstr>
  </property>
  <property fmtid="{D5CDD505-2E9C-101B-9397-08002B2CF9AE}" pid="68" name="x1ye=62">
    <vt:lpwstr>8CPXEboy/KQLdaEt1xWNp5Rlq3p8ZmP4vHaPTI61M+tgOm7y7U28lnBdAmu2DDNQd0L5QqIPgPSI6bW+8xBBjpiQpdM/mn2EnmwdcTbJbLN2AQiKI/Y/wVOUicA4k6aYK3pw0wCTUgbbdrRypbLG/KSynMQAdLT9cRg4AbBMxlatQhEnyKXuFyN6aIeoJiyOaeh/MAYv+0rAEHP+G4z8kybmWTXHMEnGwTkOM3A+qI18LvF1t/5NqJdJQyZuDmo</vt:lpwstr>
  </property>
  <property fmtid="{D5CDD505-2E9C-101B-9397-08002B2CF9AE}" pid="69" name="x1ye=63">
    <vt:lpwstr>NTxO5mCYqgCTXy6zdTQzeSwClx9hl1pIZ5Z7JBH5oFwElJ5Fyghn9ymhnfWcV9wzNqJJhoIoQRwII7uP7rYDuwmoq6BemZgVx6eiqFGMRmXAiXMEO8AGnd4qAaQLYZVkkpZdkci4FF9yPCzf39nTcZpHNLHj924aJecY4WdNiQikx941c0yjEfFzTI5YKNAQy8t3GPm8sKdUGeu9LLV4a8DjOwRnwWOGfgUeX+F7sgWK5cr5nkz6i0NsuVisKxX</vt:lpwstr>
  </property>
  <property fmtid="{D5CDD505-2E9C-101B-9397-08002B2CF9AE}" pid="70" name="x1ye=64">
    <vt:lpwstr>28+wKtxmwQTQmsD+f4Etaxif1yYreCK0uo1TIneGgZABmIZn5VMOztLvstIexOEMHgMvkVbxUrOjVjeIMp/Xky6LGQA4zIjqg1rSuHqHZmu6+ypMD/dNnmAyubGFC4uM9NspeY6/3BwCnUqjcaN6Ia/6u3x1RNpHsqZb7syMA9eiLlzEA2mjFX8YdMQXJolYKnc5e3wpNk8veP6kbI9xBqEE+pxPeqxMpyro3wVIOMjsDs6IRXVG6Ekl46PEZYj</vt:lpwstr>
  </property>
  <property fmtid="{D5CDD505-2E9C-101B-9397-08002B2CF9AE}" pid="71" name="x1ye=65">
    <vt:lpwstr>kpcuea/fHEek4E7u1dEaIqqGOV6jrkcrScBO9mPouU18eFWm3OjRuBDcg+Rwa5bAAlFm/f157/yE22PCvi/y1uVR6jdGhGUStqaBoz4mLgkxylrE56x9di2ARTLQ2WYuwnxhjgKNZl7AtC7S5cKdBBkri5p2n7S5rhVRCLHQvR2COanwTs8ADTzrFedco/ZA9BBJ3lN+zvutE0sJ1scnvKK164QUUh2W3pr+ENT7R1fwAoNnkp2gowoXURowL5c</vt:lpwstr>
  </property>
  <property fmtid="{D5CDD505-2E9C-101B-9397-08002B2CF9AE}" pid="72" name="x1ye=66">
    <vt:lpwstr>V43dL7+2oFuEJJr1QZWR6hg7rZr96av3HMHTuglz/XoIJVwtHY/n7Ig3JCEw8/tGf/XKViMRpw+hYRWTyjZ48F8aOdNzlB9ZXyZlPgBSMQPjS0l0rtvZUswPSqMksXH7IqNogVp+JfBWetLasSRdEPIsAteAEOjbtkuBzc4esfN++gqNq11pw9GLjknGVrSnasZMGuaI3AeG0oRzYfSglVFLBKmbFQJnUgHU9kBTtVDBA68oes9wrp5GD0Hd0mg</vt:lpwstr>
  </property>
  <property fmtid="{D5CDD505-2E9C-101B-9397-08002B2CF9AE}" pid="73" name="x1ye=67">
    <vt:lpwstr>YxGCgvlzvZlBUoNQXSZdspEO6O0s8PGq6jQqQMbtDuDUbb/PWqzGVEoSJsyexmGqFpkIrzCu4r3mSx+vj2VDGU96jciPHpNXIFYe+X6o/kLy3aTu68p1stNA4Bbeojcp3JpPL0VSOcJy1vgjuL9T82DeuCNVITFhe4q9I8EulNVHHuZvyd36SZ2sd8qxn/owBB6J9wdZOvnBD8kLTu/4Q+a+W+Faw7y2pqHgywYjJHnQpBY543JnW/KUrZmAPwl</vt:lpwstr>
  </property>
  <property fmtid="{D5CDD505-2E9C-101B-9397-08002B2CF9AE}" pid="74" name="x1ye=68">
    <vt:lpwstr>ONqiHwGlgPGIV2toHEcJwMBAuiRuSxuDA4SRxe3zcCP9CvGeQK52qXagXQWyx/XvRnGU0hy2cL6UYmXbkx0a5JJk0tGLALQofHzeKGyMr6XTo/KE9uy+t9BIWvckUym5eeC08nmiUyZ+CkmmlVKexeEx8eD6cP9CZVOyJitvBwqhdwuFNIIJ+TwN4zQ6HSIg0Bjp3UukfDdAdfzVPzpqg6xUkZH+VfWLEPj9yzsWo0wpZJGhZ/Hmy1PsMQ9BzKM</vt:lpwstr>
  </property>
  <property fmtid="{D5CDD505-2E9C-101B-9397-08002B2CF9AE}" pid="75" name="x1ye=69">
    <vt:lpwstr>cHTWAudhvSLUSfv40HLIzwu1j5PpU2/0OQNcweeTfxflrmcqwOCoJvMMHPw0CP6llf0CvipwWq8ZwxhCgiEb0m/5cDCLzpRr/MAezAS1L6bQ8QWHgk/LXYVrM/NhA0eG7llphyqg17R3+vrJ17D/XvyR28fW63Q6KPv0KDu0LoK48nQzHuu+EWC+LiJAK9MfwufydiUlq0eir0h7zbm5/Xdn0U2iRjYAFdujOZVwy8bfFudCJ96fWYQVWMzu0MH</vt:lpwstr>
  </property>
  <property fmtid="{D5CDD505-2E9C-101B-9397-08002B2CF9AE}" pid="76" name="x1ye=7">
    <vt:lpwstr>TKgjI/2UIZHsFjHBDleA3D4HI7Mc+q/YVXOrd1aZ9hsn760MX6YQcOPBvvkwgPM560WJ5aL4LQhIVbQZxEBTCO74r3V7vhCKmdtr1fGdfBRukOsJ2+ZLpOOV1Yp06LheUWbVulrJuS6d7194tuPMYR2s6F5Vi5XvJS6RYGRFTGFaAIywF+WTaAVy+cxeCKnqo/X3n66nhaElcMcU9FycwNnCOYJRsGu4UyfKhRNbKYF9j7CVgSfI22AvySKekoH</vt:lpwstr>
  </property>
  <property fmtid="{D5CDD505-2E9C-101B-9397-08002B2CF9AE}" pid="77" name="x1ye=70">
    <vt:lpwstr>isIwtL9p73b81PChKf+RTZ9KlDA2tO+h7HdsJjyasL4aV+5171w359anQqMxctyL2F0bRZDTEFB1JatEg/sTsVm1cKAKAeor4yUbNFkeAByXtYQ/WAV/YRrFf7qxUxsOXpCmVfneDwnpd2yd8l2lhb9aqvFh3ZllW6wD88nk0YxlcTcmNHCsHhJpuLR/xegjyWZdADYICzX5/1mYPA30b+acNe+Et2r/kN2Du9jYfHQheNqO2vb6v+ktbvNUWKg</vt:lpwstr>
  </property>
  <property fmtid="{D5CDD505-2E9C-101B-9397-08002B2CF9AE}" pid="78" name="x1ye=71">
    <vt:lpwstr>7T9jZzqU9BaPr/8p/lR16cKPKpQMLGuUgNSHUboz/6UfQOwxhaNMhwkpqossNnSjFLoCAZxwZK5XwYTC8Eu5lTirunIsAUBwLHf1FmwaOdcf2KVIriWjKSOEqU3trNMA47HzpUjNHexOgQj2Q+ILCetxF0ULMHsNEepB+0aPwf21ahPcgjTgGjsTeBvZXn1+cAtYUl+usYi+jhqYvRcbw5SaEJPMw/1AYABktpys6xmvmcfGicpAAjwV7vmWzp/</vt:lpwstr>
  </property>
  <property fmtid="{D5CDD505-2E9C-101B-9397-08002B2CF9AE}" pid="79" name="x1ye=72">
    <vt:lpwstr>W9dm6pTMIXKqu6RanD7Iokq+eK+IksiN2dFfjWnMh2u21C+VLVejR9GCeMVVB1g3GrvFgGpHhJ9UpxQaQILd0ManW8zn/Nau1s4f/wfc7bS7sZdwDxsczZUUQJKKvpYs/J6VMYf6vA8TlBKQd3oMX2Mh6mIQXxIjGk79qVOEiAt8pdwvxdM42kPT8/7amFIsXXo1KRX0y7WmsxcoQbfjPefBqi0uRoFuYxJ/bSIMSInY1UXV+7jLOo9Z0HVpS5v</vt:lpwstr>
  </property>
  <property fmtid="{D5CDD505-2E9C-101B-9397-08002B2CF9AE}" pid="80" name="x1ye=73">
    <vt:lpwstr>c1x8nS9is1IiRstwnGA3zCb/LUNXoCnZWfBhH+sgJN/aiGXPtZLeIu2KQIQVvykh0dN7r3pecWfQ3QhpdJDSGyH+I6gKBqtU+0e5ds3GjPsp+4oXefEwLUP7B9CGmlURYrRFEDn2yfHitwm5OkyTvoZMVWCA+EyMTMFLGcKRQ0Bi0+k/+Hf7WZgONVsqrF/t9IQlIzm7Es5R8YD2sAdV3d5OGRR9WoRWnMi13/Jt+YqP80Tn5Nxbs3PV2gdekhH</vt:lpwstr>
  </property>
  <property fmtid="{D5CDD505-2E9C-101B-9397-08002B2CF9AE}" pid="81" name="x1ye=74">
    <vt:lpwstr>ImwW6ZS/11Jd8Kbv3vDaIG9/vbUA22D+qywA1OLi0bKsY5K6Mlvw/qAF1TuBZvWT1Mr2xMzZDoLH7+gZGby7nR5KxJn4s62+c7Cf6+EZYBqdQKqhb09v39Jupe1yk9pvo3M+tGoorj0+X1F2AiRpCnaXiz6Ce/EL6fo2Pumrav30OPWAbgr3wlMYtvECRJ8BJinkHU6pwg43uJRDKI+6/QTp4RNt2mSVtL1beDRVh4VTIlsGR+0vKAN4cnv3a1S</vt:lpwstr>
  </property>
  <property fmtid="{D5CDD505-2E9C-101B-9397-08002B2CF9AE}" pid="82" name="x1ye=75">
    <vt:lpwstr>b29VVDrHzcYrGwfQyb+u6htqmUlYEIBG1USfQBveiZZ+c7ZG42UnjucimcsZErOLYg9ZLJvr3ceXCHYlKtlSn5tRTsBpUrsNEezSIy06Yt4qqYR0dJhdsq+kiu8z6qwUK5TeDs+hPeNPaKIFG5Yy4JuLrnu2nicO5nKSuJoRTZPxHlw3OljUu5nabjdQznKSWifY4HY7qHkhn7QCrLClYc/UrQFiXr9v42IXW9cO7JbEqcfoFwyQb0PiV8ZSg2J</vt:lpwstr>
  </property>
  <property fmtid="{D5CDD505-2E9C-101B-9397-08002B2CF9AE}" pid="83" name="x1ye=76">
    <vt:lpwstr>lku0p+MwyXmIqF495h46kncMlu/zC6GvUDYXM4jY4CJdMbH91/469goZSHnY6YNuINz3vNd4Q6PvMN5+3pT+wemfc6+5HVKemucHUVQqYmMxUK5Mgcu6bvk4B0w7UDu5hEaQuhdUd+GTz0ctBVLE/U7WtFSQUJYHDo7QQun1dvGgMJdLkaQCHTZ0/FswfVzDimCTOtc07muFdsaoWOoC+FzWcvX/HlSN2n2c0ux3809WgFdhMN1wBB3zjd24if8</vt:lpwstr>
  </property>
  <property fmtid="{D5CDD505-2E9C-101B-9397-08002B2CF9AE}" pid="84" name="x1ye=77">
    <vt:lpwstr>2rnLvZ2Khd8Si9BRF/Q86bbekf+6auuXsPh3uVe2EbVJhMR1wNylDGKgGt8iUlMPoe5Pd4hpso27416wXHH7SvvYodem3J5CPZ84bcvemUOxS027Mp+sX9or94Z8zQZ80Yz8k6/gy9DBmDMsqeaMK9othVHrt3BeD25O4vMwtwpEWwLAjdlTmv8fn6Kfw/7DqDcEmeoNeAvcLnZ1oXuDwKQZdtuNfatY5wd1Lz41LTF9cBGOfeoCpHAEEt7mgN2</vt:lpwstr>
  </property>
  <property fmtid="{D5CDD505-2E9C-101B-9397-08002B2CF9AE}" pid="85" name="x1ye=78">
    <vt:lpwstr>FJW6A0ApcgUJHhao1xLAF4RFH33S/IR6ri33XVYoR1zEFH5+Ja7dgiFGuhBdAjW+2P8KPftvhRB2V6t18ixiJvTqjzSaPd8oAQdSMRw7o4NCwZh8xvll8D41eiNi9EE97MtBLQGHNtCpDQOBxFrWui7Nt6Fa27OG6eAfwnU+nBbWMibseRPuAQqPskqorXYRfcPkXTwQnNoiBRFPRfMp6gR33XHAI9c5WW34v4kvbQQqv8+0NGNIWWd1xDmHAvt</vt:lpwstr>
  </property>
  <property fmtid="{D5CDD505-2E9C-101B-9397-08002B2CF9AE}" pid="86" name="x1ye=79">
    <vt:lpwstr>1X/ZaUExJJF4Sjrx23Uag5EiYHlDFF3tc/DGHvqnrYpAufOXgKJWMgy4PTObuwB9QNBTmIeSlcOQBW7gfR8DygA08kSy1Jd8LNooFhDejhSLR22lP1Rjo9dlHKQ7nJiG6DciLlRelwfReG/Y5ewxYqjaGs9zJUM6o2tTLLo37jhAHH71O5PWZH/7QOSgYAQ0cbeFGdfnU/hzaS6KsLWK8iKHJiOfZ6JR2Yxor39EstwQc481+tHe/SPQ0hAe7DQ</vt:lpwstr>
  </property>
  <property fmtid="{D5CDD505-2E9C-101B-9397-08002B2CF9AE}" pid="87" name="x1ye=8">
    <vt:lpwstr>fpIOxaRxr+FVw0Su62X6CUXQ2tgy8QonvfSYD8HtTivAUOzFUa+K6paS0AoHq7qkXCD7a5MRe0uyBVGmZamDFqNSUF3A5fIr6Y4FYhQ4mKyopRrMGxu2UajpV7bQNCUog/avPvD8AlCh6PJfZQersb1PtBU9PvNkpYKPnQmColitFAWVZS1PNnErre6KseLsD6li7id0kRfIyZ1zulRBxk9qbJN16rdpOhuRHstt+9OOz3cobFfF1Yg/QYNFlmg</vt:lpwstr>
  </property>
  <property fmtid="{D5CDD505-2E9C-101B-9397-08002B2CF9AE}" pid="88" name="x1ye=80">
    <vt:lpwstr>nnNsv4eVMDHshkkLn+s6JTcVq0g1o3bB7LKgttOgJl6Su26P3brNynxjNawyRRbhirP8CLLtlX1s4iEHl8+EtH52zckBhjf1e/sDKiq/6rWIHM1Ak1j+FitNXW4JJ7VYyjcht5npRydnY3oW6yp+25fh8FUMkp3V4Errg2LkwHBo6vacpufnZtbmEje5WEsxTXEq6eFeDPZxqonwQ4jHUKAEehnVoT4srtsFE4w+qzmEn4bAmEdoljloeyB5Q2k</vt:lpwstr>
  </property>
  <property fmtid="{D5CDD505-2E9C-101B-9397-08002B2CF9AE}" pid="89" name="x1ye=81">
    <vt:lpwstr>dCPmm7Zn5Qbof9pczZdTkvxnZSFL/5sd4qI74qlX/003NOGdIqKoepJ4qfCzPunm+VaFN+gGxzLC9cp4wcy1HopRLxx3t5yPSkm35z2mBSBhtF9WhFGoT3P/qpsXjQih+5crfsZvz3JfdQtjl7e5HLZrzTry4dO4qT0T/DBknZQbMt67+o0YkLLc3yv2wN9/355PSnli2yui8H5/++fWRP+KKhkknA72tdPGr0R/jkG6rH1rnfoSJnluNMF39Qm</vt:lpwstr>
  </property>
  <property fmtid="{D5CDD505-2E9C-101B-9397-08002B2CF9AE}" pid="90" name="x1ye=82">
    <vt:lpwstr>k4uEzausXRlwcVYWrv+bf9nREZBE3FkTD1UpxlH7oS/h26X9xhx1YKX4j2BEhYfR6dtYPJy7u/JDKvnqiu7LPAoN+rJIrt23v/wqOwRQzOQpKofvUx/VUQrFByL6aoFIHhNgN7dbzsqKnqp/nxtSCf9LBcHraLZARsGiwIwnR661HLsbd7+LfpVcDA23QEUSfooRrZ1BV25ADCsn6edHcvGFTdL/qYxMpHQx/pnu0oLOrLbUr/FTz6FH23spqNa</vt:lpwstr>
  </property>
  <property fmtid="{D5CDD505-2E9C-101B-9397-08002B2CF9AE}" pid="91" name="x1ye=83">
    <vt:lpwstr>NDD79uGpNBgCFw+dcWi6Tw1HQKGtKdo7LC3TRmaYhSqmhXPNIJ8KTvooJf1nSHNI1VAHVTdEE9i780+3m45+hnUep5mURnyCyCF3XaJHN3eMnZo/guj26yL4xDb45P90HDZGM2clU7Vk5xzJSkiVi6wqGfTko5cgPAm/Jkp9bFmWjvIfUgB5UWsLZ7HBAdT7mJJ3+v6J8VE5gy0448iZ22xAj8t0Fg7y6Xc9+eDd7u03z9+Vs3iTm/W3vX2b6rF</vt:lpwstr>
  </property>
  <property fmtid="{D5CDD505-2E9C-101B-9397-08002B2CF9AE}" pid="92" name="x1ye=84">
    <vt:lpwstr>t+xsm3W01iKn4clTZ7zUAvJdOw1/2/XX2DYdKZIjyudX46FxOMx84Uz8SJkhvHu6VRqFD57Fw+aL/x51xBx4gclqXPoljQFDV6t8jl0+/9DZ4WptMjf4k8kQ3+F2eIHbzbx9qZ5WyFalv8fl9jw2h7R3xf5uA+XuQof1SoxBwGs0mcSdx/2DtWI9Fm2TAFtZyyaN0tgM5Dv6o3R/pwVm6QpilUSkXTvGlOkjaEdmwU0Rl/vDZCvLnA8iAoPu23e</vt:lpwstr>
  </property>
  <property fmtid="{D5CDD505-2E9C-101B-9397-08002B2CF9AE}" pid="93" name="x1ye=85">
    <vt:lpwstr>yjLYXW7fQL2KZ7AlzoG+fhVNeBKWf+ORSVV+dHZ6gI8fBnq8yeB7pVEMbQqYixJejgHAkI78ltfSGaBHqheVml6+Em9a0H0kM/ifFlEWMCjL3WFo24DVpIVAL6fLXq5FsYVVgfHX44x2vaCW1mid04+GTUjpvCQY4LUV4Ji7u0pinmv/qIWTL23hPIbKZEhHuL9E/CwuGhjwNOgTmMqjV1pu2CmpCIKXAqVMjCHlWyPySlwQ7wW4v2kXoFE7P9n</vt:lpwstr>
  </property>
  <property fmtid="{D5CDD505-2E9C-101B-9397-08002B2CF9AE}" pid="94" name="x1ye=86">
    <vt:lpwstr>UerxmEWrRWOHCqtuVAuMncRK0e5QbfYQczV8j4+vCItX/l0R0ZPsNdhGMb15xToCAI/7lj54Mbv29rjsVMRvYrCIdKdBivkR/6jqazW8c3OTYYsWV8/W+bCl9ijcOvhruSdJUTekSefg0IP/b0jPaWtXQSoCHsoxPH6oy8/1FJOiCCCe2dPtXmC/DGW8JjFEBEOXeVcIvIBX4PhgTU9rt23Wcxx9HuOZpquon0tUDSH6lHHjmgXKbe4XP8Vag8Y</vt:lpwstr>
  </property>
  <property fmtid="{D5CDD505-2E9C-101B-9397-08002B2CF9AE}" pid="95" name="x1ye=87">
    <vt:lpwstr>qGI1R4MMR4m+S7fpqeSMUB/X7vFF/JK38t5k2Wzhh7yWD0J4VPsN4jxMcocQ8z7iUFVn4NfZ8f3ONnaoQlC0NXHM57ytz+brTAcmenCIvTRwiA++7LKBwokyatIEZNFnn2lT4x/oXVZxXVjLfJnfjbEIhzktPCMZQb4HK0KIgacMilI1yEhheiV+Va/TkUoWEP/I2OwDtwwii7dpIObXr1j1hPDTRqQDS+/UnN4GbejMiZv2UfeC2SViwujpCom</vt:lpwstr>
  </property>
  <property fmtid="{D5CDD505-2E9C-101B-9397-08002B2CF9AE}" pid="96" name="x1ye=88">
    <vt:lpwstr>2IYMb6Z/SGN+fiP/7Lnk1M1xNl6U6xSiWzAKiguJLAt/gAmk8pyJZlJnO/q10USXnYgZhjQ6QCYOtQbPi4QlicBE6xjWs/012goLviWlhtMtc1V55Z8/ao8XBAPkzTkY+wDF2aH/PNuS6LR0H75XGky5AOEPbH2FZonBUTsadHbUYBq6TMWxviaAsEwLIqEZcRFAnay54ZeuhKSfxwl5h/NPMQf+SelJJowbDusWOQbn9a4Gemu6zdzEqgKQUDd</vt:lpwstr>
  </property>
  <property fmtid="{D5CDD505-2E9C-101B-9397-08002B2CF9AE}" pid="97" name="x1ye=89">
    <vt:lpwstr>CuTxXMzX4L/DddzAhr98Tc+Cl7kx9VCs7WEnxgvPhBvmD/4ZZI+2J0p4609rmVoUIR+M6EGbjItE/BE/xmEZHruRDckpwNIpHEz4oYDo40x5Mnv7OY5imMO3vW1fLBJo4mOz/GoFM42/0pbA7jyjROezPmalY//dRnb3hUrAM2Cw2R3rdT4IIrO9HGFkaZWXl/SJgtHydcuDZkI84Vyc5+PG3V1peT2i2/ZkJg1n7EWfX4xSp4EFdo/NRCFR+R8</vt:lpwstr>
  </property>
  <property fmtid="{D5CDD505-2E9C-101B-9397-08002B2CF9AE}" pid="98" name="x1ye=9">
    <vt:lpwstr>0yOvLCJtrORgpENMt19Swn4xZJQdDucQyrB8C7mBzSk6xPgmriTi0Nz+Qjz31p4+Xm67VzY6GF/kQ/dZj8gU8Ws+J9xtDnx6suPCVWOEDuau9QMBRTqY+409/T9D/GFn1X0IbNYZzmMTxcCI3UxQVh3nnny1tiRFYk1/x7Gy/jAtB2eVVxKh1VCMLyuCGAxzVXIu39/2pZ0lYFze73yW/ukMpXkbiv+jZWnphi95iUXSoYPpUrMR24PtcRD5PDF</vt:lpwstr>
  </property>
  <property fmtid="{D5CDD505-2E9C-101B-9397-08002B2CF9AE}" pid="99" name="x1ye=90">
    <vt:lpwstr>6Osw/obiuKZug3CcU7RyL68Yy5CtN38eXDQYoXo2IBddlRnrzDX3SirtMI+F0G1WmYr5TtClcn8kW/lovTL55NknGzVKS6LF2n2Sip+6g0+CXViPBhYUCGSDF4bejMNAWaJg4ZMa7HU2aJGyhH/lowQD1ubcj3h2ua78a1bermrN63X2FgMvCRvlwDZdXi0xGJDeRO3RWd84qMF+p9kc3XtkdUbPe7Xto0qW5TPw27URWH2QvngmQDiXBeDOyT9</vt:lpwstr>
  </property>
  <property fmtid="{D5CDD505-2E9C-101B-9397-08002B2CF9AE}" pid="100" name="x1ye=91">
    <vt:lpwstr>/GYeK2zPREUmY/IypPzaQwtIQYX9/zfe0xjCQj2FUBiR9s3V9kZmeMwIDBpbmyQdvhXRHBz2JeJW5RL05ldoyCIhYspLLBqPKPh4fyWcZJVSfx7FiiCPdS3G//NRGQkDu+4Q3pxBMbRd8YM2AI8o/WNqOuhNceteBkaCNdPq+QHVLrs8pWIECXfO/jJTZvUvCUTawzuoWKmhz+oOIVjvf4in4nfHjqvo9wfsJRsRctGk4BvB52C2YYPeSO14zUc</vt:lpwstr>
  </property>
  <property fmtid="{D5CDD505-2E9C-101B-9397-08002B2CF9AE}" pid="101" name="x1ye=92">
    <vt:lpwstr>jFhysr71MCGbZs05uqa+Fs9+VAUthvLtQJDySRtpsBjUu3GrkHrVeSGxJ9TWQfGTLSl5g/m+ES4EtU8RvBgAyfJH+tLQSMctr6TDSHOcG38XecSoMLADAyDNNXHlH1Jp8NB86G1kpU8nUb6vkGaQTMQuimGfUqa/hz7IpNDJWMvbqt5gNFTvf0m+46jeNI2542mot1Lg4vnBuSeyS+Fkk7+t671k31eVdtz4/KmYuP2VoXcbkfPhx8BBn1T3NMt</vt:lpwstr>
  </property>
  <property fmtid="{D5CDD505-2E9C-101B-9397-08002B2CF9AE}" pid="102" name="x1ye=93">
    <vt:lpwstr>s6KuXAj3kFTkyA7UGxZJKaGovF92bvbn1YPGjsu2pyGSNxFQoYHyqvutX0NVj/GzQaCL3IxlYPF1SWzvnIwZ233sil+J4XoGWP029BcLHHaMwcjYNRiEmX2D9t+eth0KOL+H2mpRwe1nrroSWkoHBuLeyeyHb6RV/A6cQtUpflgD9YfRgAbvacYvwA+ZdZSUDNmya94TcbDPuKk0zv56Pay7UDwqYQqC7nqa/1b6pHxJIkzOjB9fFw+SZKkBZW8</vt:lpwstr>
  </property>
  <property fmtid="{D5CDD505-2E9C-101B-9397-08002B2CF9AE}" pid="103" name="x1ye=94">
    <vt:lpwstr>UcHLp70QT/HS1/pzpTzdcC0LIsrZL33jxuxoCb7oxBWp6XW6+Y8u4g8pYSKH/JxBNE1WPQGwbbRLNdTPryNucC/OfPCWs9hpC2k/z5bkXYvnI3v3eUEoPcv5ad3hklsQqxdUrp46w2nUsy8YMW4ofeN3MWjAA0c9wfmC5YZmGWT3Zm+ej4qgD0YifeYERGUKkGpbSD3gjCLCP94+3oTREG7j/NZmtTrntSH/b+ke1NEWiYOEFC9e5aTgJgwQm04</vt:lpwstr>
  </property>
  <property fmtid="{D5CDD505-2E9C-101B-9397-08002B2CF9AE}" pid="104" name="x1ye=95">
    <vt:lpwstr>n4PYauDntcU7+mjNOu/4ad3hhiR8VG0SMSMqfRiHrpwG+jcIDcUZZS942aSYZwo/F+SzKIDizRSL6Jp0u0eI0tU5jQ+LehfqmLNM+pB8tHKe/CEA7An4geATnuvOYFY83OB1WBdhvKCHR/Y2VP5fOJmmJE+eAk5M7E09Hw86PYtByYXLLuiX7HHaRZDJPPXsBgX+hkrx6Fd3ohTW/kEMD0PYfA6GxHJqnaYt6pmxObAhEmQWjcxMFeAgm9t/VIu</vt:lpwstr>
  </property>
  <property fmtid="{D5CDD505-2E9C-101B-9397-08002B2CF9AE}" pid="105" name="x1ye=96">
    <vt:lpwstr>G9PdupT5z/kl7ck/iSnQAmVCGwNgk1oaKpv+OiwfIA0C+yDstzcek9RJezZh/syBVatLaokdOoWK6VZmI26VN0ysf8ZufjdU6aLpoKoxN2MkP2+vT2vhkC7UqkD2eIK+ocdSqgSjzW61XVbYCNoM2Nq1GCwbr2VEZ4ViL4TVDauPEBi9/9XqJRKhArM/nfGQZAIR1VGT0jbOdP4zPLIBSjeiHMa0OZsDZMcqls3C3dtMlzp3zFlOoc8JDgcNCCz</vt:lpwstr>
  </property>
  <property fmtid="{D5CDD505-2E9C-101B-9397-08002B2CF9AE}" pid="106" name="x1ye=97">
    <vt:lpwstr>xh/d37tmP9Zo5bdTTIQnzwwoErLC4N5hvqq/SygUQwai3xvWAq9shYDbPSROmnKo60EYUBxmO2KIgclfRL1b7kGwTchaluOO23BMPsgMKJqj7USBxCg5DHKn4ND3+0i+2FFt/+Fz7ZWUhxCXZaee+78+QIl98beYjdlf5uTijfX1VjTxcbyO1xvxD2ta6NDgMK13XXASWhT7VMtXL9DQlJW/07xtP2j+/rlohRd1d/5oYLCWIuF6KA04JOgBCmk</vt:lpwstr>
  </property>
  <property fmtid="{D5CDD505-2E9C-101B-9397-08002B2CF9AE}" pid="107" name="x1ye=98">
    <vt:lpwstr>WrfpFIQHrT2RtexAPkxsg9bJdAfrPsJo0bXHjsQ25juJiEU/4j0oNuDDxH/tYNrdhmGF2sjwfvdHgNyvcG4bcsensZyByPCmdY+/cV/+1ynZ0vnuPhh7mbbwgXeFv8u9+haw7qVFSykUh8Y6fzPuqc8YNsmVTmYCeZEsszk/j3bL56iPea0UYQhwZTHzEo6gt6W6gw12dgaHfl507qVypnwRRJCP4warB/QnCQrKaThOLd2zUDkmYW79Fn6zTAG</vt:lpwstr>
  </property>
  <property fmtid="{D5CDD505-2E9C-101B-9397-08002B2CF9AE}" pid="108" name="x1ye=99">
    <vt:lpwstr>Q0zcA5FhwZVGVJNNvhnbcQzZ0C8Q8pI0MgfrQUoV+uEK/nwi4nniefkGy9yxSELgRWQaWlA3eKEKvALB41Ncvj6F+hfUcjq1TE0SJ70SdVX/Ij1ZJeKzdIzwGoh9xoeXTQegavqr5HDbHlFVMYHHqnLIFnFb5pa588jnlHaPkbPlETSuv31W+onnrn4eWLfVCjzh4tXrxg8giaJD0ymxqHTRQF3iLB/AFtW9RdBH1rPfhMDEuxJnN4dSPCVpOz/</vt:lpwstr>
  </property>
</Properties>
</file>