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481749" w14:textId="77777777" w:rsidR="00EF7EB8" w:rsidRDefault="008364A7" w:rsidP="00477C75">
      <w:pPr>
        <w:pStyle w:val="Heading1"/>
        <w:jc w:val="center"/>
        <w:rPr>
          <w:rStyle w:val="span"/>
          <w:b w:val="0"/>
          <w:bCs w:val="0"/>
          <w:smallCaps/>
          <w:color w:val="2B98DE"/>
          <w:sz w:val="48"/>
          <w:szCs w:val="48"/>
        </w:rPr>
      </w:pPr>
      <w:r>
        <w:rPr>
          <w:rStyle w:val="span"/>
          <w:smallCaps/>
          <w:color w:val="2B98DE"/>
          <w:sz w:val="48"/>
          <w:szCs w:val="48"/>
        </w:rPr>
        <w:t>Debbie</w:t>
      </w:r>
      <w:r>
        <w:t xml:space="preserve"> </w:t>
      </w:r>
      <w:r>
        <w:rPr>
          <w:rStyle w:val="span"/>
          <w:smallCaps/>
          <w:color w:val="2B98DE"/>
          <w:sz w:val="48"/>
          <w:szCs w:val="48"/>
        </w:rPr>
        <w:t>Paul</w:t>
      </w:r>
    </w:p>
    <w:p w14:paraId="29895250" w14:textId="11287621" w:rsidR="00854DC5" w:rsidRPr="00477C75" w:rsidRDefault="0019588D" w:rsidP="00345143">
      <w:pPr>
        <w:pStyle w:val="Heading1"/>
        <w:jc w:val="center"/>
      </w:pPr>
      <w:r w:rsidRPr="00477C75">
        <w:rPr>
          <w:rStyle w:val="span"/>
          <w:b w:val="0"/>
          <w:bCs w:val="0"/>
          <w:smallCaps/>
          <w:color w:val="2B98DE"/>
        </w:rPr>
        <w:t xml:space="preserve">Learning and Development Leader focused on transformation, </w:t>
      </w:r>
      <w:r w:rsidR="00477C75" w:rsidRPr="00477C75">
        <w:rPr>
          <w:rStyle w:val="span"/>
          <w:b w:val="0"/>
          <w:bCs w:val="0"/>
          <w:smallCaps/>
          <w:color w:val="2B98DE"/>
        </w:rPr>
        <w:t xml:space="preserve">Culture, </w:t>
      </w:r>
      <w:r w:rsidR="00345143">
        <w:rPr>
          <w:rStyle w:val="span"/>
          <w:b w:val="0"/>
          <w:bCs w:val="0"/>
          <w:smallCaps/>
          <w:color w:val="2B98DE"/>
        </w:rPr>
        <w:t xml:space="preserve">Core Competency </w:t>
      </w:r>
      <w:r w:rsidR="00477C75" w:rsidRPr="00477C75">
        <w:rPr>
          <w:rStyle w:val="span"/>
          <w:b w:val="0"/>
          <w:bCs w:val="0"/>
          <w:smallCaps/>
          <w:color w:val="2B98DE"/>
        </w:rPr>
        <w:t>Development</w:t>
      </w:r>
    </w:p>
    <w:p w14:paraId="41B21879" w14:textId="77777777" w:rsidR="00EF7EB8" w:rsidRDefault="008364A7">
      <w:pPr>
        <w:pStyle w:val="divdocumentdivlowerborderupper"/>
        <w:spacing w:after="10"/>
      </w:pPr>
      <w:r>
        <w:t> </w:t>
      </w:r>
    </w:p>
    <w:p w14:paraId="6861A256" w14:textId="77777777" w:rsidR="00EF7EB8" w:rsidRDefault="008364A7">
      <w:pPr>
        <w:pStyle w:val="divdocumentdivlowerborder"/>
      </w:pPr>
      <w:r>
        <w:t> </w:t>
      </w:r>
    </w:p>
    <w:p w14:paraId="049DA8EB" w14:textId="77777777" w:rsidR="00EF7EB8" w:rsidRDefault="008364A7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2F65F386" w14:textId="70CE7F59" w:rsidR="00EF7EB8" w:rsidRPr="004F1ED7" w:rsidRDefault="008364A7">
      <w:pPr>
        <w:spacing w:before="200" w:line="380" w:lineRule="atLeast"/>
        <w:jc w:val="center"/>
        <w:textAlignment w:val="auto"/>
        <w:rPr>
          <w:rStyle w:val="divdocumentdivaddressli"/>
          <w:sz w:val="22"/>
          <w:szCs w:val="22"/>
        </w:rPr>
      </w:pPr>
      <w:r>
        <w:rPr>
          <w:rStyle w:val="span"/>
          <w:vanish/>
          <w:sz w:val="22"/>
          <w:szCs w:val="22"/>
        </w:rPr>
        <w:t> </w:t>
      </w:r>
      <w:r>
        <w:rPr>
          <w:rStyle w:val="span"/>
          <w:sz w:val="22"/>
          <w:szCs w:val="22"/>
        </w:rPr>
        <w:t>St. Albans, AL4 9JD United Kingdom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>
        <w:rPr>
          <w:rStyle w:val="span"/>
          <w:sz w:val="22"/>
          <w:szCs w:val="22"/>
        </w:rPr>
        <w:t>07949803439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>
        <w:rPr>
          <w:rStyle w:val="span"/>
          <w:sz w:val="22"/>
          <w:szCs w:val="22"/>
        </w:rPr>
        <w:t>debanjanap@gmail.com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 w:rsidRPr="004F1ED7">
        <w:rPr>
          <w:rStyle w:val="documenttxt-bold"/>
          <w:sz w:val="22"/>
          <w:szCs w:val="22"/>
        </w:rPr>
        <w:t> </w:t>
      </w:r>
      <w:hyperlink r:id="rId8" w:history="1">
        <w:r w:rsidRPr="009708B4">
          <w:rPr>
            <w:rStyle w:val="Hyperlink"/>
            <w:b/>
            <w:bCs/>
            <w:sz w:val="22"/>
            <w:szCs w:val="22"/>
          </w:rPr>
          <w:t>https://www.linkedin.com/in/debanjanapaul</w:t>
        </w:r>
      </w:hyperlink>
      <w:r w:rsidRPr="004F1ED7">
        <w:rPr>
          <w:rStyle w:val="span"/>
          <w:sz w:val="22"/>
          <w:szCs w:val="22"/>
        </w:rPr>
        <w:t>/</w:t>
      </w:r>
      <w:r w:rsidRPr="004F1ED7">
        <w:rPr>
          <w:rStyle w:val="divdocumentdivaddressli"/>
          <w:sz w:val="22"/>
          <w:szCs w:val="22"/>
        </w:rPr>
        <w:t xml:space="preserve"> </w:t>
      </w:r>
      <w:r w:rsidRPr="004F1ED7">
        <w:rPr>
          <w:rStyle w:val="documentbullet"/>
        </w:rPr>
        <w:t>♦</w:t>
      </w:r>
      <w:r w:rsidRPr="004F1ED7">
        <w:rPr>
          <w:rStyle w:val="divdocumentdivaddressli"/>
          <w:sz w:val="22"/>
          <w:szCs w:val="22"/>
        </w:rPr>
        <w:t> </w:t>
      </w:r>
      <w:hyperlink r:id="rId9" w:history="1">
        <w:r w:rsidR="00334681" w:rsidRPr="00051CF3">
          <w:rPr>
            <w:rStyle w:val="Hyperlink"/>
            <w:b/>
            <w:bCs/>
            <w:sz w:val="22"/>
            <w:szCs w:val="22"/>
          </w:rPr>
          <w:t>https://www.debbiepaul.co.uk</w:t>
        </w:r>
        <w:r w:rsidRPr="00051CF3">
          <w:rPr>
            <w:rStyle w:val="Hyperlink"/>
            <w:sz w:val="22"/>
            <w:szCs w:val="22"/>
          </w:rPr>
          <w:t xml:space="preserve"> </w:t>
        </w:r>
      </w:hyperlink>
      <w:r w:rsidRPr="004F1ED7">
        <w:rPr>
          <w:sz w:val="22"/>
          <w:szCs w:val="22"/>
        </w:rPr>
        <w:t xml:space="preserve"> </w:t>
      </w:r>
    </w:p>
    <w:p w14:paraId="753C1F56" w14:textId="77777777" w:rsidR="00EF7EB8" w:rsidRDefault="00EF7EB8">
      <w:pPr>
        <w:pStyle w:val="div"/>
        <w:spacing w:line="140" w:lineRule="exact"/>
        <w:jc w:val="center"/>
        <w:rPr>
          <w:sz w:val="14"/>
          <w:szCs w:val="14"/>
        </w:rPr>
      </w:pPr>
    </w:p>
    <w:p w14:paraId="6442F54D" w14:textId="13DFA7AD" w:rsidR="0015672A" w:rsidRPr="00221865" w:rsidRDefault="0015672A" w:rsidP="00221865">
      <w:pPr>
        <w:pStyle w:val="divdocumentdivheading"/>
        <w:tabs>
          <w:tab w:val="left" w:pos="3547"/>
          <w:tab w:val="left" w:pos="10420"/>
        </w:tabs>
        <w:spacing w:before="260" w:line="400" w:lineRule="atLeast"/>
        <w:jc w:val="center"/>
        <w:rPr>
          <w:strike/>
          <w:color w:val="1F497D" w:themeColor="text2"/>
          <w:sz w:val="30"/>
        </w:rPr>
      </w:pPr>
      <w:r w:rsidRPr="0015672A">
        <w:rPr>
          <w:smallCap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6730E" wp14:editId="3251AEC9">
                <wp:simplePos x="0" y="0"/>
                <wp:positionH relativeFrom="margin">
                  <wp:align>right</wp:align>
                </wp:positionH>
                <wp:positionV relativeFrom="paragraph">
                  <wp:posOffset>473710</wp:posOffset>
                </wp:positionV>
                <wp:extent cx="6578600" cy="4908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490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C6AFD" w14:textId="77777777" w:rsidR="00244860" w:rsidRDefault="0015672A" w:rsidP="0015672A">
                            <w:pPr>
                              <w:pStyle w:val="p"/>
                              <w:spacing w:line="400" w:lineRule="atLeas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I have to offer: </w:t>
                            </w:r>
                          </w:p>
                          <w:p w14:paraId="3FB6A786" w14:textId="396B69DC" w:rsidR="0015672A" w:rsidRDefault="00244860" w:rsidP="00881D8A">
                            <w:r>
                              <w:t>An</w:t>
                            </w:r>
                            <w:r w:rsidR="0015672A">
                              <w:t xml:space="preserve"> L&amp;D practitioner </w:t>
                            </w:r>
                            <w:r>
                              <w:t>with 20+ years</w:t>
                            </w:r>
                            <w:r w:rsidR="009A3B21">
                              <w:t xml:space="preserve"> of experience, e</w:t>
                            </w:r>
                            <w:r w:rsidR="0015672A">
                              <w:t>nhanc</w:t>
                            </w:r>
                            <w:r w:rsidR="009A3B21">
                              <w:t>ing</w:t>
                            </w:r>
                            <w:r w:rsidR="0015672A">
                              <w:t xml:space="preserve"> business performance through improved learner engagement</w:t>
                            </w:r>
                            <w:r w:rsidR="009A3B21">
                              <w:t>, culture, change</w:t>
                            </w:r>
                            <w:r w:rsidR="00221865">
                              <w:t xml:space="preserve">, </w:t>
                            </w:r>
                            <w:r w:rsidR="009A3B21">
                              <w:t>and user adoption.</w:t>
                            </w:r>
                          </w:p>
                          <w:p w14:paraId="5D459B51" w14:textId="3670BA7F" w:rsidR="0015672A" w:rsidRDefault="0015672A" w:rsidP="00881D8A">
                            <w:r>
                              <w:t>In my latest role, reporting to the Director of the People’s team, I have managed a team of learning experts, and created</w:t>
                            </w:r>
                            <w:r w:rsidR="00221865">
                              <w:t xml:space="preserve"> </w:t>
                            </w:r>
                            <w:r>
                              <w:t>a learning strategy, including employee development plans and role-based learning journeys. Additionally, I have created a learning ecosystem, working very closely with C-level leadership, managing internal and external stakeholders.</w:t>
                            </w:r>
                          </w:p>
                          <w:p w14:paraId="526451E2" w14:textId="631C6187" w:rsidR="0015672A" w:rsidRDefault="0015672A" w:rsidP="00881D8A">
                            <w:r>
                              <w:t>From a people advisory perspective, I am well</w:t>
                            </w:r>
                            <w:r w:rsidR="008A6538">
                              <w:t>-</w:t>
                            </w:r>
                            <w:r>
                              <w:t>aware of popular HR models, such as Harvard, Guest, Warwick and Ulrich, and have had to refer to them while drawing up strategies.</w:t>
                            </w:r>
                          </w:p>
                          <w:p w14:paraId="6DA634AC" w14:textId="4524C1D9" w:rsidR="0015672A" w:rsidRDefault="0015672A" w:rsidP="00881D8A">
                            <w:r>
                              <w:t xml:space="preserve">I have extensive experience </w:t>
                            </w:r>
                            <w:r w:rsidR="004A07D2">
                              <w:t xml:space="preserve">in design, development and delivery of training, </w:t>
                            </w:r>
                            <w:r>
                              <w:t>driving a learning culture from beginning till end,</w:t>
                            </w:r>
                            <w:r w:rsidR="00021EA7">
                              <w:t xml:space="preserve"> </w:t>
                            </w:r>
                            <w:r>
                              <w:t>helping create new habits, break out of bad ones, and focusing on leadership skills development, using principles of andragogy</w:t>
                            </w:r>
                            <w:r w:rsidR="00021EA7">
                              <w:t xml:space="preserve">, leveraging </w:t>
                            </w:r>
                            <w:r w:rsidR="002250F4">
                              <w:t>latest relevant technology.</w:t>
                            </w:r>
                          </w:p>
                          <w:p w14:paraId="1C3FA811" w14:textId="77777777" w:rsidR="0015672A" w:rsidRDefault="0015672A" w:rsidP="00881D8A">
                            <w:r>
                              <w:t>I am completely skill and tool agnostic, having dealt with leadership skills and core values development for a C-level audience on the one hand and taught Microsoft server technologies to a technical audience on the other.</w:t>
                            </w:r>
                          </w:p>
                          <w:p w14:paraId="7007CA37" w14:textId="77777777" w:rsidR="00881D8A" w:rsidRDefault="00881D8A" w:rsidP="00881D8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E5E0C2" w14:textId="77777777" w:rsidR="00881D8A" w:rsidRDefault="00881D8A" w:rsidP="00881D8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5672A">
                              <w:rPr>
                                <w:b/>
                                <w:bCs/>
                              </w:rPr>
                              <w:t xml:space="preserve">What I am </w:t>
                            </w:r>
                            <w:r>
                              <w:rPr>
                                <w:b/>
                                <w:bCs/>
                              </w:rPr>
                              <w:t>l</w:t>
                            </w:r>
                            <w:r w:rsidRPr="0015672A">
                              <w:rPr>
                                <w:b/>
                                <w:bCs/>
                              </w:rPr>
                              <w:t xml:space="preserve">ooking </w:t>
                            </w: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15672A">
                              <w:rPr>
                                <w:b/>
                                <w:bCs/>
                              </w:rPr>
                              <w:t>or: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1667C4C" w14:textId="4CF5C9C4" w:rsidR="00881D8A" w:rsidRDefault="00881D8A" w:rsidP="00881D8A">
                            <w:r w:rsidRPr="00881D8A">
                              <w:t xml:space="preserve">An L&amp;D role which requires me to create a strategy from scratch if required, find out the needs of the business and learners, create the design, the learner journeys, the development and prepare for delivery. I love getting my hands dirty, so </w:t>
                            </w:r>
                            <w:r w:rsidR="000C6D1C">
                              <w:t xml:space="preserve">I </w:t>
                            </w:r>
                            <w:r w:rsidRPr="00881D8A">
                              <w:t>do not mind co-developing with a team and subject matter experts. I love facing my learners, so delivery is a massive area of satisfaction as well. In all, I love owning the learning practice, mentoring others, coaching teams, and making a difference.</w:t>
                            </w:r>
                          </w:p>
                          <w:p w14:paraId="714C9289" w14:textId="77777777" w:rsidR="00221865" w:rsidRDefault="00221865" w:rsidP="00881D8A"/>
                          <w:p w14:paraId="66736BEE" w14:textId="2E9A4BBE" w:rsidR="00881D8A" w:rsidRDefault="00881D8A" w:rsidP="00881D8A">
                            <w:r w:rsidRPr="00221865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Over the years, I have been in client-facing teams, solving Customer problems from a learning and user-adoption perspective. I have also been part of the internal HR </w:t>
                            </w:r>
                            <w:r w:rsidR="00221865">
                              <w:t>function</w:t>
                            </w:r>
                            <w:r>
                              <w:t xml:space="preserve">, owning </w:t>
                            </w:r>
                            <w:r w:rsidR="00221865">
                              <w:t>organisational learning challenges. Therefore, I am open to both types of opportunities.</w:t>
                            </w:r>
                          </w:p>
                          <w:p w14:paraId="08E04983" w14:textId="77777777" w:rsidR="00221865" w:rsidRPr="00881D8A" w:rsidRDefault="00221865" w:rsidP="00881D8A"/>
                          <w:p w14:paraId="528E1FCA" w14:textId="77777777" w:rsidR="00881D8A" w:rsidRDefault="00881D8A" w:rsidP="0015672A">
                            <w:pPr>
                              <w:pStyle w:val="p"/>
                              <w:spacing w:line="400" w:lineRule="atLeast"/>
                            </w:pPr>
                          </w:p>
                          <w:p w14:paraId="3A6B933A" w14:textId="511F5823" w:rsidR="0015672A" w:rsidRPr="0015672A" w:rsidRDefault="001567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673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8pt;margin-top:37.3pt;width:518pt;height:38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" strokecolor="#4f81bd [3204]">
                <v:textbox>
                  <w:txbxContent>
                    <w:p w14:paraId="046C6AFD" w14:textId="77777777" w:rsidR="00244860" w:rsidRDefault="0015672A" w:rsidP="0015672A">
                      <w:pPr>
                        <w:pStyle w:val="p"/>
                        <w:spacing w:line="400" w:lineRule="atLeas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I have to offer: </w:t>
                      </w:r>
                    </w:p>
                    <w:p w14:paraId="3FB6A786" w14:textId="396B69DC" w:rsidR="0015672A" w:rsidRDefault="00244860" w:rsidP="00881D8A">
                      <w:r>
                        <w:t>An</w:t>
                      </w:r>
                      <w:r w:rsidR="0015672A">
                        <w:t xml:space="preserve"> L&amp;D practitioner </w:t>
                      </w:r>
                      <w:r>
                        <w:t>with 20+ years</w:t>
                      </w:r>
                      <w:r w:rsidR="009A3B21">
                        <w:t xml:space="preserve"> of experience, e</w:t>
                      </w:r>
                      <w:r w:rsidR="0015672A">
                        <w:t>nhanc</w:t>
                      </w:r>
                      <w:r w:rsidR="009A3B21">
                        <w:t>ing</w:t>
                      </w:r>
                      <w:r w:rsidR="0015672A">
                        <w:t xml:space="preserve"> business performance through improved learner engagement</w:t>
                      </w:r>
                      <w:r w:rsidR="009A3B21">
                        <w:t>, culture, change</w:t>
                      </w:r>
                      <w:r w:rsidR="00221865">
                        <w:t xml:space="preserve">, </w:t>
                      </w:r>
                      <w:r w:rsidR="009A3B21">
                        <w:t>and user adoption.</w:t>
                      </w:r>
                    </w:p>
                    <w:p w14:paraId="5D459B51" w14:textId="3670BA7F" w:rsidR="0015672A" w:rsidRDefault="0015672A" w:rsidP="00881D8A">
                      <w:r>
                        <w:t>In my latest role, reporting to the Director of the People’s team, I have managed a team of learning experts, and created</w:t>
                      </w:r>
                      <w:r w:rsidR="00221865">
                        <w:t xml:space="preserve"> </w:t>
                      </w:r>
                      <w:r>
                        <w:t xml:space="preserve">a </w:t>
                      </w:r>
                      <w:r>
                        <w:t>learning strategy, including employee development plans and role-based learning journeys. Additionally, I have created a learning ecosystem, working very closely with C-level leadership, managing internal and external stakeholders.</w:t>
                      </w:r>
                    </w:p>
                    <w:p w14:paraId="526451E2" w14:textId="631C6187" w:rsidR="0015672A" w:rsidRDefault="0015672A" w:rsidP="00881D8A">
                      <w:r>
                        <w:t>From a people advisory perspective, I am well</w:t>
                      </w:r>
                      <w:r w:rsidR="008A6538">
                        <w:t>-</w:t>
                      </w:r>
                      <w:r>
                        <w:t>aware of popular HR models, such as Harvard, Guest, Warwick and Ulrich, and have had to refer to them while drawing up strategies.</w:t>
                      </w:r>
                    </w:p>
                    <w:p w14:paraId="6DA634AC" w14:textId="4524C1D9" w:rsidR="0015672A" w:rsidRDefault="0015672A" w:rsidP="00881D8A">
                      <w:r>
                        <w:t xml:space="preserve">I have extensive experience </w:t>
                      </w:r>
                      <w:r w:rsidR="004A07D2">
                        <w:t xml:space="preserve">in design, development and delivery of training, </w:t>
                      </w:r>
                      <w:r>
                        <w:t>driving a learning culture from beginning till end,</w:t>
                      </w:r>
                      <w:r w:rsidR="00021EA7">
                        <w:t xml:space="preserve"> </w:t>
                      </w:r>
                      <w:r>
                        <w:t>helping create new habits, break out of bad ones, and focusing on leadership skills development, using principles of andragogy</w:t>
                      </w:r>
                      <w:r w:rsidR="00021EA7">
                        <w:t xml:space="preserve">, leveraging </w:t>
                      </w:r>
                      <w:r w:rsidR="002250F4">
                        <w:t>latest relevant technology.</w:t>
                      </w:r>
                    </w:p>
                    <w:p w14:paraId="1C3FA811" w14:textId="77777777" w:rsidR="0015672A" w:rsidRDefault="0015672A" w:rsidP="00881D8A">
                      <w:r>
                        <w:t>I am completely skill and tool agnostic, having dealt with leadership skills and core values development for a C-level audience on the one hand and taught Microsoft server technologies to a technical audience on the other.</w:t>
                      </w:r>
                    </w:p>
                    <w:p w14:paraId="7007CA37" w14:textId="77777777" w:rsidR="00881D8A" w:rsidRDefault="00881D8A" w:rsidP="00881D8A">
                      <w:pPr>
                        <w:rPr>
                          <w:b/>
                          <w:bCs/>
                        </w:rPr>
                      </w:pPr>
                    </w:p>
                    <w:p w14:paraId="04E5E0C2" w14:textId="77777777" w:rsidR="00881D8A" w:rsidRDefault="00881D8A" w:rsidP="00881D8A">
                      <w:pPr>
                        <w:rPr>
                          <w:b/>
                          <w:bCs/>
                        </w:rPr>
                      </w:pPr>
                      <w:r w:rsidRPr="0015672A">
                        <w:rPr>
                          <w:b/>
                          <w:bCs/>
                        </w:rPr>
                        <w:t xml:space="preserve">What I am </w:t>
                      </w:r>
                      <w:r>
                        <w:rPr>
                          <w:b/>
                          <w:bCs/>
                        </w:rPr>
                        <w:t>l</w:t>
                      </w:r>
                      <w:r w:rsidRPr="0015672A">
                        <w:rPr>
                          <w:b/>
                          <w:bCs/>
                        </w:rPr>
                        <w:t xml:space="preserve">ooking </w:t>
                      </w:r>
                      <w:r>
                        <w:rPr>
                          <w:b/>
                          <w:bCs/>
                        </w:rPr>
                        <w:t>f</w:t>
                      </w:r>
                      <w:r w:rsidRPr="0015672A">
                        <w:rPr>
                          <w:b/>
                          <w:bCs/>
                        </w:rPr>
                        <w:t>or: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1667C4C" w14:textId="4CF5C9C4" w:rsidR="00881D8A" w:rsidRDefault="00881D8A" w:rsidP="00881D8A">
                      <w:r w:rsidRPr="00881D8A">
                        <w:t xml:space="preserve">An L&amp;D role which requires me to create a strategy from scratch if required, find out the needs of the business and learners, create the design, the learner journeys, the development and prepare for delivery. I love getting my hands dirty, so </w:t>
                      </w:r>
                      <w:r w:rsidR="000C6D1C">
                        <w:t xml:space="preserve">I </w:t>
                      </w:r>
                      <w:r w:rsidRPr="00881D8A">
                        <w:t>do not mind co-developing with a team and subject matter experts. I love facing my learners, so delivery is a massive area of satisfaction as well. In all, I love owning the learning practice, mentoring others, coaching teams, and making a difference.</w:t>
                      </w:r>
                    </w:p>
                    <w:p w14:paraId="714C9289" w14:textId="77777777" w:rsidR="00221865" w:rsidRDefault="00221865" w:rsidP="00881D8A"/>
                    <w:p w14:paraId="66736BEE" w14:textId="2E9A4BBE" w:rsidR="00881D8A" w:rsidRDefault="00881D8A" w:rsidP="00881D8A">
                      <w:r w:rsidRPr="00221865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Over the years, I have been in client-facing teams, solving Customer problems from a learning and user-adoption perspective. I have also been part of the internal HR </w:t>
                      </w:r>
                      <w:r w:rsidR="00221865">
                        <w:t>function</w:t>
                      </w:r>
                      <w:r>
                        <w:t xml:space="preserve">, owning </w:t>
                      </w:r>
                      <w:r w:rsidR="00221865">
                        <w:t>organisational learning challenges. Therefore, I am open to both types of opportunities.</w:t>
                      </w:r>
                    </w:p>
                    <w:p w14:paraId="08E04983" w14:textId="77777777" w:rsidR="00221865" w:rsidRPr="00881D8A" w:rsidRDefault="00221865" w:rsidP="00881D8A"/>
                    <w:p w14:paraId="528E1FCA" w14:textId="77777777" w:rsidR="00881D8A" w:rsidRDefault="00881D8A" w:rsidP="0015672A">
                      <w:pPr>
                        <w:pStyle w:val="p"/>
                        <w:spacing w:line="400" w:lineRule="atLeast"/>
                      </w:pPr>
                    </w:p>
                    <w:p w14:paraId="3A6B933A" w14:textId="511F5823" w:rsidR="0015672A" w:rsidRPr="0015672A" w:rsidRDefault="0015672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64A7">
        <w:rPr>
          <w:smallCaps/>
        </w:rPr>
        <w:t xml:space="preserve"> </w:t>
      </w:r>
      <w:r w:rsidR="008364A7" w:rsidRPr="00051CF3">
        <w:rPr>
          <w:strike/>
          <w:color w:val="1F497D" w:themeColor="text2"/>
          <w:sz w:val="30"/>
        </w:rPr>
        <w:tab/>
      </w:r>
      <w:r w:rsidR="008364A7" w:rsidRPr="00051CF3">
        <w:rPr>
          <w:rStyle w:val="divdocumentdivsectiontitle"/>
          <w:smallCaps/>
          <w:color w:val="1F497D" w:themeColor="text2"/>
          <w:shd w:val="clear" w:color="auto" w:fill="FFFFFF"/>
        </w:rPr>
        <w:t xml:space="preserve">   Professional Summary   </w:t>
      </w:r>
      <w:r w:rsidR="008364A7" w:rsidRPr="00051CF3">
        <w:rPr>
          <w:strike/>
          <w:color w:val="1F497D" w:themeColor="text2"/>
          <w:sz w:val="30"/>
        </w:rPr>
        <w:tab/>
      </w:r>
    </w:p>
    <w:p w14:paraId="76F3BB75" w14:textId="77777777" w:rsidR="00EF7EB8" w:rsidRDefault="008364A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</w:rPr>
      </w:pPr>
      <w:r>
        <w:rPr>
          <w:vanish/>
        </w:rPr>
        <w:t>Adult learning theories and pedagogy</w:t>
      </w:r>
    </w:p>
    <w:p w14:paraId="7F6B657F" w14:textId="77777777" w:rsidR="00EF7EB8" w:rsidRDefault="008364A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</w:rPr>
      </w:pPr>
      <w:r>
        <w:rPr>
          <w:vanish/>
        </w:rPr>
        <w:t>Content and digital asset management</w:t>
      </w:r>
    </w:p>
    <w:p w14:paraId="5621ABDA" w14:textId="77777777" w:rsidR="00EF7EB8" w:rsidRDefault="008364A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</w:rPr>
      </w:pPr>
      <w:r>
        <w:rPr>
          <w:vanish/>
        </w:rPr>
        <w:t>Learning roadmap creation</w:t>
      </w:r>
    </w:p>
    <w:p w14:paraId="64CAA7A1" w14:textId="77777777" w:rsidR="00EF7EB8" w:rsidRDefault="008364A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</w:rPr>
      </w:pPr>
      <w:r>
        <w:rPr>
          <w:vanish/>
        </w:rPr>
        <w:t>LMS/LXM management</w:t>
      </w:r>
    </w:p>
    <w:p w14:paraId="4D8DB8BC" w14:textId="77777777" w:rsidR="00EF7EB8" w:rsidRDefault="008364A7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</w:rPr>
      </w:pPr>
      <w:r>
        <w:rPr>
          <w:vanish/>
        </w:rPr>
        <w:t>Stakeholder relationship management</w:t>
      </w:r>
    </w:p>
    <w:p w14:paraId="50F4D7B1" w14:textId="77777777" w:rsidR="00EF7EB8" w:rsidRDefault="008364A7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</w:rPr>
      </w:pPr>
      <w:r>
        <w:rPr>
          <w:vanish/>
        </w:rPr>
        <w:t>Project and training budget management</w:t>
      </w:r>
    </w:p>
    <w:p w14:paraId="5C038182" w14:textId="77777777" w:rsidR="00EF7EB8" w:rsidRDefault="008364A7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</w:rPr>
      </w:pPr>
      <w:r>
        <w:rPr>
          <w:vanish/>
        </w:rPr>
        <w:t>Authoring tool experience</w:t>
      </w:r>
    </w:p>
    <w:p w14:paraId="0D8C3AC3" w14:textId="77777777" w:rsidR="00EF7EB8" w:rsidRDefault="008364A7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</w:rPr>
      </w:pPr>
      <w:r>
        <w:rPr>
          <w:vanish/>
        </w:rPr>
        <w:t>Training delivery</w:t>
      </w:r>
    </w:p>
    <w:p w14:paraId="57B6F8D8" w14:textId="52D65CAC" w:rsidR="00EF7EB8" w:rsidRPr="00051CF3" w:rsidRDefault="008364A7" w:rsidP="008A6538">
      <w:pPr>
        <w:pStyle w:val="divdocumentdivheading"/>
        <w:tabs>
          <w:tab w:val="left" w:pos="4122"/>
          <w:tab w:val="left" w:pos="10420"/>
        </w:tabs>
        <w:spacing w:before="260" w:line="400" w:lineRule="atLeast"/>
        <w:rPr>
          <w:smallCaps/>
          <w:color w:val="1F497D" w:themeColor="text2"/>
        </w:rPr>
      </w:pPr>
      <w:r w:rsidRPr="00051CF3">
        <w:rPr>
          <w:strike/>
          <w:color w:val="1F497D" w:themeColor="text2"/>
          <w:sz w:val="30"/>
        </w:rPr>
        <w:tab/>
      </w:r>
      <w:r w:rsidRPr="00051CF3">
        <w:rPr>
          <w:rStyle w:val="divdocumentdivsectiontitle"/>
          <w:smallCaps/>
          <w:color w:val="1F497D" w:themeColor="text2"/>
          <w:shd w:val="clear" w:color="auto" w:fill="FFFFFF"/>
        </w:rPr>
        <w:t xml:space="preserve">   Work History   </w:t>
      </w:r>
      <w:r w:rsidRPr="00051CF3">
        <w:rPr>
          <w:strike/>
          <w:color w:val="1F497D" w:themeColor="text2"/>
          <w:sz w:val="30"/>
        </w:rPr>
        <w:tab/>
      </w:r>
    </w:p>
    <w:p w14:paraId="6FF97B13" w14:textId="70A3A46C" w:rsidR="00172B4D" w:rsidRPr="0093557A" w:rsidRDefault="00172B4D" w:rsidP="00172B4D">
      <w:pPr>
        <w:pStyle w:val="divdocumentsinglecolumn"/>
        <w:spacing w:line="400" w:lineRule="atLeast"/>
        <w:rPr>
          <w:color w:val="548DD4" w:themeColor="text2" w:themeTint="99"/>
        </w:rPr>
      </w:pPr>
      <w:r w:rsidRPr="0093557A">
        <w:rPr>
          <w:rStyle w:val="spanjobtitle"/>
          <w:color w:val="548DD4" w:themeColor="text2" w:themeTint="99"/>
        </w:rPr>
        <w:t>Learning Manager,</w:t>
      </w:r>
      <w:r w:rsidRPr="0093557A">
        <w:rPr>
          <w:rStyle w:val="span"/>
          <w:color w:val="548DD4" w:themeColor="text2" w:themeTint="99"/>
        </w:rPr>
        <w:t xml:space="preserve"> 06/2024 - Current</w:t>
      </w:r>
      <w:r w:rsidRPr="0093557A">
        <w:rPr>
          <w:rStyle w:val="spanpaddedline"/>
          <w:color w:val="548DD4" w:themeColor="text2" w:themeTint="99"/>
        </w:rPr>
        <w:t xml:space="preserve"> </w:t>
      </w:r>
    </w:p>
    <w:p w14:paraId="50F3893A" w14:textId="656C0786" w:rsidR="00172B4D" w:rsidRPr="0093557A" w:rsidRDefault="00172B4D" w:rsidP="00172B4D">
      <w:pPr>
        <w:pStyle w:val="spanpaddedlineParagraph"/>
        <w:spacing w:line="400" w:lineRule="atLeast"/>
        <w:rPr>
          <w:rStyle w:val="span"/>
          <w:color w:val="548DD4" w:themeColor="text2" w:themeTint="99"/>
        </w:rPr>
      </w:pPr>
      <w:r w:rsidRPr="0093557A">
        <w:rPr>
          <w:rStyle w:val="spancompanyname"/>
          <w:color w:val="548DD4" w:themeColor="text2" w:themeTint="99"/>
        </w:rPr>
        <w:t>Laminar Projects</w:t>
      </w:r>
      <w:r w:rsidRPr="0093557A">
        <w:rPr>
          <w:rStyle w:val="span"/>
          <w:color w:val="548DD4" w:themeColor="text2" w:themeTint="99"/>
        </w:rPr>
        <w:t xml:space="preserve"> – United Kingdom</w:t>
      </w:r>
    </w:p>
    <w:p w14:paraId="21DA1782" w14:textId="1B9F3BDA" w:rsidR="00172B4D" w:rsidRDefault="00172B4D" w:rsidP="00172B4D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Created the overall learning </w:t>
      </w:r>
      <w:r w:rsidR="00F311EE">
        <w:rPr>
          <w:rStyle w:val="span"/>
        </w:rPr>
        <w:t xml:space="preserve">vision and </w:t>
      </w:r>
      <w:r>
        <w:rPr>
          <w:rStyle w:val="span"/>
        </w:rPr>
        <w:t>strategy for the organisation</w:t>
      </w:r>
    </w:p>
    <w:p w14:paraId="46C48D4C" w14:textId="18A4E8BD" w:rsidR="00172B4D" w:rsidRDefault="00172B4D" w:rsidP="00172B4D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Created learning organisation-wide roadmaps, chalked out learning journeys for employees across Australia, Europe, the USA</w:t>
      </w:r>
    </w:p>
    <w:p w14:paraId="2175648A" w14:textId="4D998386" w:rsidR="00EF7EB8" w:rsidRPr="0093557A" w:rsidRDefault="00172B4D">
      <w:pPr>
        <w:pStyle w:val="divdocumentsinglecolumn"/>
        <w:spacing w:line="400" w:lineRule="atLeast"/>
        <w:rPr>
          <w:color w:val="548DD4" w:themeColor="text2" w:themeTint="99"/>
        </w:rPr>
      </w:pPr>
      <w:r>
        <w:rPr>
          <w:rStyle w:val="spanjobtitle"/>
        </w:rPr>
        <w:lastRenderedPageBreak/>
        <w:br/>
      </w:r>
      <w:r w:rsidRPr="0093557A">
        <w:rPr>
          <w:rStyle w:val="spanjobtitle"/>
          <w:color w:val="548DD4" w:themeColor="text2" w:themeTint="99"/>
        </w:rPr>
        <w:t>Principal Learning Content Specialist</w:t>
      </w:r>
      <w:r w:rsidRPr="0093557A">
        <w:rPr>
          <w:rStyle w:val="span"/>
          <w:color w:val="548DD4" w:themeColor="text2" w:themeTint="99"/>
        </w:rPr>
        <w:t>, 10/2022 – 04/2024</w:t>
      </w:r>
    </w:p>
    <w:p w14:paraId="2F9ED574" w14:textId="77777777" w:rsidR="00EF7EB8" w:rsidRPr="0093557A" w:rsidRDefault="008364A7">
      <w:pPr>
        <w:pStyle w:val="spanpaddedlineParagraph"/>
        <w:spacing w:line="400" w:lineRule="atLeast"/>
        <w:rPr>
          <w:color w:val="548DD4" w:themeColor="text2" w:themeTint="99"/>
        </w:rPr>
      </w:pPr>
      <w:r w:rsidRPr="0093557A">
        <w:rPr>
          <w:rStyle w:val="spancompanyname"/>
          <w:color w:val="548DD4" w:themeColor="text2" w:themeTint="99"/>
        </w:rPr>
        <w:t>CloudCall</w:t>
      </w:r>
      <w:r w:rsidRPr="0093557A">
        <w:rPr>
          <w:rStyle w:val="span"/>
          <w:color w:val="548DD4" w:themeColor="text2" w:themeTint="99"/>
        </w:rPr>
        <w:t xml:space="preserve"> – United Kingdom</w:t>
      </w:r>
    </w:p>
    <w:p w14:paraId="7B6F9C60" w14:textId="77777777" w:rsidR="00EF7EB8" w:rsidRDefault="00EF7EB8">
      <w:pPr>
        <w:pStyle w:val="p"/>
        <w:spacing w:line="400" w:lineRule="atLeast"/>
        <w:rPr>
          <w:rStyle w:val="span"/>
        </w:rPr>
      </w:pPr>
    </w:p>
    <w:p w14:paraId="03CF1BE5" w14:textId="77777777" w:rsidR="00EF7EB8" w:rsidRDefault="008364A7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Selected and helped launched an organisation-wide LMS – choosing the correct vendor from a panel – launching a learning academy across Employees, Customers, Partners</w:t>
      </w:r>
    </w:p>
    <w:p w14:paraId="3B6DCDD3" w14:textId="77777777" w:rsidR="00EF7EB8" w:rsidRDefault="008364A7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Created learning organisation-wide roadmaps, chalked out learning journeys, with Employee, Customer, and Partner offerings - across APAC, EMEA and the US (Sydney, London, Boston)</w:t>
      </w:r>
    </w:p>
    <w:p w14:paraId="3E75B9AA" w14:textId="48BD7FD9" w:rsidR="00EF7EB8" w:rsidRDefault="008364A7" w:rsidP="000C6D1C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Designed and created Telco-product training/software training (face-to-face delivery of learning programmes as well as digital learning)</w:t>
      </w:r>
    </w:p>
    <w:p w14:paraId="45608633" w14:textId="77777777" w:rsidR="00EF7EB8" w:rsidRPr="0093557A" w:rsidRDefault="008364A7">
      <w:pPr>
        <w:pStyle w:val="divdocumentsinglecolumn"/>
        <w:spacing w:before="360" w:line="400" w:lineRule="atLeast"/>
        <w:rPr>
          <w:color w:val="548DD4" w:themeColor="text2" w:themeTint="99"/>
        </w:rPr>
      </w:pPr>
      <w:r w:rsidRPr="0093557A">
        <w:rPr>
          <w:rStyle w:val="spanjobtitle"/>
          <w:color w:val="548DD4" w:themeColor="text2" w:themeTint="99"/>
        </w:rPr>
        <w:t>Training Manager</w:t>
      </w:r>
      <w:r w:rsidRPr="0093557A">
        <w:rPr>
          <w:rStyle w:val="span"/>
          <w:color w:val="548DD4" w:themeColor="text2" w:themeTint="99"/>
        </w:rPr>
        <w:t>, 01/2022 - 09/2022</w:t>
      </w:r>
      <w:r w:rsidRPr="0093557A">
        <w:rPr>
          <w:rStyle w:val="spanpaddedline"/>
          <w:color w:val="548DD4" w:themeColor="text2" w:themeTint="99"/>
        </w:rPr>
        <w:t xml:space="preserve"> </w:t>
      </w:r>
    </w:p>
    <w:p w14:paraId="23092B65" w14:textId="77777777" w:rsidR="00EF7EB8" w:rsidRPr="00E9403E" w:rsidRDefault="008364A7">
      <w:pPr>
        <w:pStyle w:val="spanpaddedlineParagraph"/>
        <w:spacing w:line="400" w:lineRule="atLeast"/>
        <w:rPr>
          <w:b/>
          <w:bCs/>
          <w:color w:val="548DD4" w:themeColor="text2" w:themeTint="99"/>
        </w:rPr>
      </w:pPr>
      <w:r w:rsidRPr="00E9403E">
        <w:rPr>
          <w:rStyle w:val="spancompanyname"/>
          <w:b w:val="0"/>
          <w:bCs w:val="0"/>
          <w:color w:val="548DD4" w:themeColor="text2" w:themeTint="99"/>
        </w:rPr>
        <w:t>CloudCall</w:t>
      </w:r>
      <w:r w:rsidRPr="00E9403E">
        <w:rPr>
          <w:b/>
          <w:bCs/>
          <w:color w:val="548DD4" w:themeColor="text2" w:themeTint="99"/>
        </w:rPr>
        <w:t xml:space="preserve"> </w:t>
      </w:r>
    </w:p>
    <w:p w14:paraId="31D28581" w14:textId="77777777" w:rsidR="00EF7EB8" w:rsidRDefault="008364A7">
      <w:pPr>
        <w:pStyle w:val="p"/>
        <w:spacing w:line="400" w:lineRule="atLeast"/>
        <w:rPr>
          <w:rStyle w:val="span"/>
        </w:rPr>
      </w:pPr>
      <w:r>
        <w:rPr>
          <w:rStyle w:val="span"/>
        </w:rPr>
        <w:t>Owned and curated learning programmes across the business – across APAC, EMEA and the US (Sydney, London, Boston) - CloudCall</w:t>
      </w:r>
    </w:p>
    <w:p w14:paraId="5AE4F46E" w14:textId="77777777" w:rsidR="00E9403E" w:rsidRDefault="008364A7">
      <w:pPr>
        <w:pStyle w:val="divdocumentsinglecolumn"/>
        <w:spacing w:before="360" w:line="400" w:lineRule="atLeast"/>
        <w:rPr>
          <w:rStyle w:val="spanpaddedline"/>
          <w:color w:val="548DD4" w:themeColor="text2" w:themeTint="99"/>
        </w:rPr>
      </w:pPr>
      <w:r w:rsidRPr="0093557A">
        <w:rPr>
          <w:rStyle w:val="spanjobtitle"/>
          <w:color w:val="548DD4" w:themeColor="text2" w:themeTint="99"/>
        </w:rPr>
        <w:t>Regional Education Associate/Manager</w:t>
      </w:r>
      <w:r w:rsidRPr="0093557A">
        <w:rPr>
          <w:rStyle w:val="span"/>
          <w:color w:val="548DD4" w:themeColor="text2" w:themeTint="99"/>
        </w:rPr>
        <w:t>, 06/2017 - 12/2021</w:t>
      </w:r>
      <w:r w:rsidRPr="0093557A">
        <w:rPr>
          <w:rStyle w:val="spanpaddedline"/>
          <w:color w:val="548DD4" w:themeColor="text2" w:themeTint="99"/>
        </w:rPr>
        <w:t xml:space="preserve"> </w:t>
      </w:r>
    </w:p>
    <w:p w14:paraId="6DBEC5E5" w14:textId="374741F6" w:rsidR="00E9403E" w:rsidRPr="00E9403E" w:rsidRDefault="00E9403E" w:rsidP="00E9403E">
      <w:pPr>
        <w:pStyle w:val="spanpaddedlineParagraph"/>
        <w:spacing w:line="400" w:lineRule="atLeast"/>
        <w:rPr>
          <w:color w:val="548DD4" w:themeColor="text2" w:themeTint="99"/>
        </w:rPr>
      </w:pPr>
      <w:r w:rsidRPr="00E9403E">
        <w:rPr>
          <w:rStyle w:val="spancompanyname"/>
          <w:b w:val="0"/>
          <w:bCs w:val="0"/>
          <w:color w:val="548DD4" w:themeColor="text2" w:themeTint="99"/>
        </w:rPr>
        <w:t>Dunnhumby – Owned by Tesco Group</w:t>
      </w:r>
    </w:p>
    <w:p w14:paraId="7E9E76CC" w14:textId="77777777" w:rsidR="00EF7EB8" w:rsidRDefault="008364A7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Single-handedly delivered sessions to 500 delegates within the biggest grocery retail organisation in the UK, across 3 different groups, within a year</w:t>
      </w:r>
    </w:p>
    <w:p w14:paraId="204069B8" w14:textId="77777777" w:rsidR="00EF7EB8" w:rsidRDefault="008364A7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Transformed all existing face-to-face training material fit for virtual delivery within a span of 2 months</w:t>
      </w:r>
    </w:p>
    <w:p w14:paraId="62248A30" w14:textId="77777777" w:rsidR="00EF7EB8" w:rsidRDefault="008364A7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Created an ecosystem of global trainers across Hongkong, Thailand, India, Ireland, Denmark, Poland, Canada, and Brazil</w:t>
      </w:r>
    </w:p>
    <w:p w14:paraId="2ED6452E" w14:textId="77777777" w:rsidR="00EF7EB8" w:rsidRDefault="008364A7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Helped with High School math curriculum from a data-science standpoint, as part of corporate social responsibility</w:t>
      </w:r>
    </w:p>
    <w:p w14:paraId="6D28C535" w14:textId="77777777" w:rsidR="00EF7EB8" w:rsidRDefault="008364A7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Designed and created workshops on Retail Customer Behaviour, Logical Thinking and Writing, Data-based storytelling, Hypothesis-based Problem Solving, Coaching, Leadership development, From Data to Insights</w:t>
      </w:r>
    </w:p>
    <w:p w14:paraId="502277BE" w14:textId="77777777" w:rsidR="00EF7EB8" w:rsidRPr="0093557A" w:rsidRDefault="008364A7">
      <w:pPr>
        <w:pStyle w:val="divdocumentsinglecolumn"/>
        <w:spacing w:before="360" w:line="400" w:lineRule="atLeast"/>
        <w:rPr>
          <w:color w:val="548DD4" w:themeColor="text2" w:themeTint="99"/>
        </w:rPr>
      </w:pPr>
      <w:r w:rsidRPr="0093557A">
        <w:rPr>
          <w:rStyle w:val="spanjobtitle"/>
          <w:color w:val="548DD4" w:themeColor="text2" w:themeTint="99"/>
        </w:rPr>
        <w:t>Senior Instructional Design Lead</w:t>
      </w:r>
      <w:r w:rsidRPr="0093557A">
        <w:rPr>
          <w:rStyle w:val="span"/>
          <w:color w:val="548DD4" w:themeColor="text2" w:themeTint="99"/>
        </w:rPr>
        <w:t>, 02/2017 - 03/2017</w:t>
      </w:r>
      <w:r w:rsidRPr="0093557A">
        <w:rPr>
          <w:rStyle w:val="spanpaddedline"/>
          <w:color w:val="548DD4" w:themeColor="text2" w:themeTint="99"/>
        </w:rPr>
        <w:t xml:space="preserve"> </w:t>
      </w:r>
    </w:p>
    <w:p w14:paraId="555886AB" w14:textId="77777777" w:rsidR="00EF7EB8" w:rsidRPr="0093557A" w:rsidRDefault="008364A7">
      <w:pPr>
        <w:pStyle w:val="spanpaddedlineParagraph"/>
        <w:spacing w:line="400" w:lineRule="atLeast"/>
        <w:rPr>
          <w:color w:val="548DD4" w:themeColor="text2" w:themeTint="99"/>
        </w:rPr>
      </w:pPr>
      <w:r w:rsidRPr="0093557A">
        <w:rPr>
          <w:rStyle w:val="spancompanyname"/>
          <w:color w:val="548DD4" w:themeColor="text2" w:themeTint="99"/>
        </w:rPr>
        <w:t>TTI Global for Jaguar Land Rover</w:t>
      </w:r>
      <w:r w:rsidRPr="0093557A">
        <w:rPr>
          <w:color w:val="548DD4" w:themeColor="text2" w:themeTint="99"/>
        </w:rPr>
        <w:t xml:space="preserve"> </w:t>
      </w:r>
    </w:p>
    <w:p w14:paraId="4033355F" w14:textId="77777777" w:rsidR="00EF7EB8" w:rsidRDefault="008364A7">
      <w:pPr>
        <w:pStyle w:val="p"/>
        <w:spacing w:line="400" w:lineRule="atLeast"/>
        <w:rPr>
          <w:rStyle w:val="span"/>
        </w:rPr>
      </w:pPr>
      <w:r>
        <w:rPr>
          <w:rStyle w:val="span"/>
        </w:rPr>
        <w:t>Designed and created electric car sales training programmes as an independent consultant</w:t>
      </w:r>
    </w:p>
    <w:p w14:paraId="079362E5" w14:textId="77777777" w:rsidR="00EF7EB8" w:rsidRPr="0093557A" w:rsidRDefault="008364A7">
      <w:pPr>
        <w:pStyle w:val="divdocumentsinglecolumn"/>
        <w:spacing w:before="360" w:line="400" w:lineRule="atLeast"/>
        <w:rPr>
          <w:color w:val="548DD4" w:themeColor="text2" w:themeTint="99"/>
        </w:rPr>
      </w:pPr>
      <w:r w:rsidRPr="0093557A">
        <w:rPr>
          <w:rStyle w:val="spanjobtitle"/>
          <w:color w:val="548DD4" w:themeColor="text2" w:themeTint="99"/>
        </w:rPr>
        <w:t>Instructional Designer</w:t>
      </w:r>
      <w:r w:rsidRPr="0093557A">
        <w:rPr>
          <w:rStyle w:val="span"/>
          <w:color w:val="548DD4" w:themeColor="text2" w:themeTint="99"/>
        </w:rPr>
        <w:t>, 05/2016 - 02/2017</w:t>
      </w:r>
      <w:r w:rsidRPr="0093557A">
        <w:rPr>
          <w:rStyle w:val="spanpaddedline"/>
          <w:color w:val="548DD4" w:themeColor="text2" w:themeTint="99"/>
        </w:rPr>
        <w:t xml:space="preserve"> </w:t>
      </w:r>
    </w:p>
    <w:p w14:paraId="3C459574" w14:textId="77777777" w:rsidR="00EF7EB8" w:rsidRPr="0093557A" w:rsidRDefault="008364A7">
      <w:pPr>
        <w:pStyle w:val="spanpaddedlineParagraph"/>
        <w:spacing w:line="400" w:lineRule="atLeast"/>
        <w:rPr>
          <w:color w:val="548DD4" w:themeColor="text2" w:themeTint="99"/>
        </w:rPr>
      </w:pPr>
      <w:r w:rsidRPr="0093557A">
        <w:rPr>
          <w:rStyle w:val="spancompanyname"/>
          <w:color w:val="548DD4" w:themeColor="text2" w:themeTint="99"/>
        </w:rPr>
        <w:t>Google</w:t>
      </w:r>
      <w:r w:rsidRPr="0093557A">
        <w:rPr>
          <w:color w:val="548DD4" w:themeColor="text2" w:themeTint="99"/>
        </w:rPr>
        <w:t xml:space="preserve"> </w:t>
      </w:r>
    </w:p>
    <w:p w14:paraId="548347B3" w14:textId="77777777" w:rsidR="00EF7EB8" w:rsidRDefault="008364A7">
      <w:pPr>
        <w:pStyle w:val="p"/>
        <w:spacing w:line="400" w:lineRule="atLeast"/>
        <w:rPr>
          <w:rStyle w:val="span"/>
        </w:rPr>
      </w:pPr>
      <w:r>
        <w:rPr>
          <w:rStyle w:val="span"/>
        </w:rPr>
        <w:t>Designed and created Programmatic, Brand, Mobile (Classroom training content – runbooks, job aids, workbooks) - as part of Google Digital Academy</w:t>
      </w:r>
    </w:p>
    <w:p w14:paraId="4B627F95" w14:textId="77777777" w:rsidR="00EF7EB8" w:rsidRPr="0093557A" w:rsidRDefault="008364A7">
      <w:pPr>
        <w:pStyle w:val="divdocumentsinglecolumn"/>
        <w:spacing w:before="360" w:line="400" w:lineRule="atLeast"/>
        <w:rPr>
          <w:color w:val="548DD4" w:themeColor="text2" w:themeTint="99"/>
        </w:rPr>
      </w:pPr>
      <w:r w:rsidRPr="0093557A">
        <w:rPr>
          <w:rStyle w:val="spanjobtitle"/>
          <w:color w:val="548DD4" w:themeColor="text2" w:themeTint="99"/>
        </w:rPr>
        <w:lastRenderedPageBreak/>
        <w:t>Instructional Designer</w:t>
      </w:r>
      <w:r w:rsidRPr="0093557A">
        <w:rPr>
          <w:rStyle w:val="span"/>
          <w:color w:val="548DD4" w:themeColor="text2" w:themeTint="99"/>
        </w:rPr>
        <w:t>, 09/2015 - 05/2016</w:t>
      </w:r>
      <w:r w:rsidRPr="0093557A">
        <w:rPr>
          <w:rStyle w:val="spanpaddedline"/>
          <w:color w:val="548DD4" w:themeColor="text2" w:themeTint="99"/>
        </w:rPr>
        <w:t xml:space="preserve"> </w:t>
      </w:r>
    </w:p>
    <w:p w14:paraId="1CC56401" w14:textId="77777777" w:rsidR="00EF7EB8" w:rsidRPr="0093557A" w:rsidRDefault="008364A7">
      <w:pPr>
        <w:pStyle w:val="spanpaddedlineParagraph"/>
        <w:spacing w:line="400" w:lineRule="atLeast"/>
        <w:rPr>
          <w:color w:val="548DD4" w:themeColor="text2" w:themeTint="99"/>
        </w:rPr>
      </w:pPr>
      <w:r w:rsidRPr="0093557A">
        <w:rPr>
          <w:rStyle w:val="spancompanyname"/>
          <w:color w:val="548DD4" w:themeColor="text2" w:themeTint="99"/>
        </w:rPr>
        <w:t>Dynamis Designs</w:t>
      </w:r>
      <w:r w:rsidRPr="0093557A">
        <w:rPr>
          <w:color w:val="548DD4" w:themeColor="text2" w:themeTint="99"/>
        </w:rPr>
        <w:t xml:space="preserve"> </w:t>
      </w:r>
    </w:p>
    <w:p w14:paraId="5B9A2AEA" w14:textId="77777777" w:rsidR="00EF7EB8" w:rsidRDefault="008364A7">
      <w:pPr>
        <w:pStyle w:val="p"/>
        <w:spacing w:line="400" w:lineRule="atLeast"/>
        <w:rPr>
          <w:rStyle w:val="span"/>
        </w:rPr>
      </w:pPr>
      <w:r>
        <w:rPr>
          <w:rStyle w:val="span"/>
        </w:rPr>
        <w:t>Designed and created onboarding training using Oculus Rift – as an independent consultant for KFC</w:t>
      </w:r>
    </w:p>
    <w:p w14:paraId="446D47D2" w14:textId="17559792" w:rsidR="00EF7EB8" w:rsidRPr="0093557A" w:rsidRDefault="008364A7">
      <w:pPr>
        <w:pStyle w:val="divdocumentsinglecolumn"/>
        <w:spacing w:before="360" w:line="400" w:lineRule="atLeast"/>
        <w:rPr>
          <w:color w:val="548DD4" w:themeColor="text2" w:themeTint="99"/>
        </w:rPr>
      </w:pPr>
      <w:r w:rsidRPr="0093557A">
        <w:rPr>
          <w:rStyle w:val="spanjobtitle"/>
          <w:color w:val="548DD4" w:themeColor="text2" w:themeTint="99"/>
        </w:rPr>
        <w:t>Consulting Analyst</w:t>
      </w:r>
      <w:r w:rsidR="00986BD7" w:rsidRPr="0093557A">
        <w:rPr>
          <w:rStyle w:val="spanjobtitle"/>
          <w:color w:val="548DD4" w:themeColor="text2" w:themeTint="99"/>
        </w:rPr>
        <w:t xml:space="preserve"> and Senior Instructional Design Lead</w:t>
      </w:r>
      <w:r w:rsidR="00986BD7" w:rsidRPr="0093557A">
        <w:rPr>
          <w:rStyle w:val="span"/>
          <w:color w:val="548DD4" w:themeColor="text2" w:themeTint="99"/>
        </w:rPr>
        <w:t>,</w:t>
      </w:r>
      <w:r w:rsidR="005221A9">
        <w:rPr>
          <w:rStyle w:val="span"/>
          <w:color w:val="548DD4" w:themeColor="text2" w:themeTint="99"/>
        </w:rPr>
        <w:t xml:space="preserve"> </w:t>
      </w:r>
      <w:r w:rsidR="00986BD7" w:rsidRPr="0093557A">
        <w:rPr>
          <w:rStyle w:val="span"/>
          <w:color w:val="548DD4" w:themeColor="text2" w:themeTint="99"/>
        </w:rPr>
        <w:t xml:space="preserve">09/2009 </w:t>
      </w:r>
      <w:r w:rsidRPr="0093557A">
        <w:rPr>
          <w:rStyle w:val="span"/>
          <w:color w:val="548DD4" w:themeColor="text2" w:themeTint="99"/>
        </w:rPr>
        <w:t>- 09/2015</w:t>
      </w:r>
      <w:r w:rsidRPr="0093557A">
        <w:rPr>
          <w:rStyle w:val="spanpaddedline"/>
          <w:color w:val="548DD4" w:themeColor="text2" w:themeTint="99"/>
        </w:rPr>
        <w:t xml:space="preserve"> </w:t>
      </w:r>
    </w:p>
    <w:p w14:paraId="1AEFD794" w14:textId="77777777" w:rsidR="00296D70" w:rsidRPr="0093557A" w:rsidRDefault="008364A7">
      <w:pPr>
        <w:pStyle w:val="spanpaddedlineParagraph"/>
        <w:spacing w:line="400" w:lineRule="atLeast"/>
        <w:rPr>
          <w:rStyle w:val="spancompanyname"/>
          <w:color w:val="548DD4" w:themeColor="text2" w:themeTint="99"/>
        </w:rPr>
      </w:pPr>
      <w:r w:rsidRPr="0093557A">
        <w:rPr>
          <w:rStyle w:val="spancompanyname"/>
          <w:color w:val="548DD4" w:themeColor="text2" w:themeTint="99"/>
        </w:rPr>
        <w:t>Infosys Lodestone</w:t>
      </w:r>
    </w:p>
    <w:p w14:paraId="60414CB8" w14:textId="7C05F8CD" w:rsidR="00986BD7" w:rsidRDefault="00296D70" w:rsidP="00986BD7">
      <w:pPr>
        <w:pStyle w:val="p"/>
        <w:spacing w:line="400" w:lineRule="atLeast"/>
        <w:rPr>
          <w:rStyle w:val="span"/>
        </w:rPr>
      </w:pPr>
      <w:r>
        <w:rPr>
          <w:rStyle w:val="span"/>
        </w:rPr>
        <w:t xml:space="preserve">Been part of major transformation projects across top tier </w:t>
      </w:r>
      <w:r w:rsidR="00D9330A">
        <w:rPr>
          <w:rStyle w:val="span"/>
        </w:rPr>
        <w:t xml:space="preserve">UK and EMEA banks and other financial </w:t>
      </w:r>
      <w:r w:rsidR="00A60DA5">
        <w:rPr>
          <w:rStyle w:val="span"/>
        </w:rPr>
        <w:t>organisations</w:t>
      </w:r>
      <w:r w:rsidR="00D9330A">
        <w:rPr>
          <w:rStyle w:val="span"/>
        </w:rPr>
        <w:t xml:space="preserve">, leading the learning story, </w:t>
      </w:r>
      <w:r w:rsidR="00A60DA5">
        <w:rPr>
          <w:rStyle w:val="span"/>
        </w:rPr>
        <w:t xml:space="preserve">being a </w:t>
      </w:r>
      <w:r w:rsidR="00986BD7">
        <w:rPr>
          <w:rStyle w:val="span"/>
        </w:rPr>
        <w:t>conduit</w:t>
      </w:r>
      <w:r w:rsidR="00A60DA5">
        <w:rPr>
          <w:rStyle w:val="span"/>
        </w:rPr>
        <w:t xml:space="preserve"> between the Customer and the offshore delivery team</w:t>
      </w:r>
      <w:r w:rsidR="00986BD7">
        <w:rPr>
          <w:rStyle w:val="span"/>
        </w:rPr>
        <w:t>. Created training interventions for top-tier British telecom and oil &amp; gas companies</w:t>
      </w:r>
    </w:p>
    <w:p w14:paraId="052C9A4E" w14:textId="77777777" w:rsidR="000C1973" w:rsidRDefault="000C1973" w:rsidP="00986BD7">
      <w:pPr>
        <w:pStyle w:val="p"/>
        <w:spacing w:line="400" w:lineRule="atLeast"/>
        <w:rPr>
          <w:rStyle w:val="span"/>
        </w:rPr>
      </w:pPr>
    </w:p>
    <w:p w14:paraId="748528D6" w14:textId="38C356DD" w:rsidR="000C1973" w:rsidRPr="00051CF3" w:rsidRDefault="000C1973" w:rsidP="000C1973">
      <w:pPr>
        <w:pStyle w:val="divdocumentdivheading"/>
        <w:tabs>
          <w:tab w:val="left" w:pos="4683"/>
          <w:tab w:val="left" w:pos="10420"/>
        </w:tabs>
        <w:spacing w:before="260" w:line="400" w:lineRule="atLeast"/>
        <w:jc w:val="center"/>
        <w:rPr>
          <w:smallCaps/>
          <w:color w:val="1F497D" w:themeColor="text2"/>
        </w:rPr>
      </w:pPr>
      <w:r w:rsidRPr="00051CF3">
        <w:rPr>
          <w:strike/>
          <w:color w:val="1F497D" w:themeColor="text2"/>
          <w:sz w:val="30"/>
        </w:rPr>
        <w:tab/>
      </w:r>
      <w:r w:rsidRPr="00051CF3">
        <w:rPr>
          <w:rStyle w:val="divdocumentdivsectiontitle"/>
          <w:smallCaps/>
          <w:color w:val="1F497D" w:themeColor="text2"/>
          <w:shd w:val="clear" w:color="auto" w:fill="FFFFFF"/>
        </w:rPr>
        <w:t xml:space="preserve">   Other Employers  </w:t>
      </w:r>
      <w:r w:rsidRPr="00051CF3">
        <w:rPr>
          <w:strike/>
          <w:color w:val="1F497D" w:themeColor="text2"/>
          <w:sz w:val="30"/>
        </w:rPr>
        <w:tab/>
      </w:r>
    </w:p>
    <w:p w14:paraId="6C0E4EB1" w14:textId="4429290D" w:rsidR="00902A5C" w:rsidRDefault="00902A5C" w:rsidP="00902A5C">
      <w:pPr>
        <w:pStyle w:val="p"/>
        <w:spacing w:line="400" w:lineRule="atLeast"/>
        <w:rPr>
          <w:rStyle w:val="span"/>
        </w:rPr>
      </w:pPr>
    </w:p>
    <w:p w14:paraId="6B1501F1" w14:textId="2EE5022A" w:rsidR="00902A5C" w:rsidRDefault="000C1973" w:rsidP="000C1973">
      <w:pPr>
        <w:pStyle w:val="p"/>
        <w:numPr>
          <w:ilvl w:val="0"/>
          <w:numId w:val="9"/>
        </w:numPr>
        <w:spacing w:line="400" w:lineRule="atLeast"/>
        <w:rPr>
          <w:rStyle w:val="span"/>
        </w:rPr>
      </w:pPr>
      <w:r>
        <w:rPr>
          <w:rStyle w:val="span"/>
        </w:rPr>
        <w:t>Sify Technologies, Chennai, India</w:t>
      </w:r>
    </w:p>
    <w:p w14:paraId="28E5C99D" w14:textId="43CEA342" w:rsidR="000C1973" w:rsidRDefault="000C1973" w:rsidP="000C1973">
      <w:pPr>
        <w:pStyle w:val="p"/>
        <w:numPr>
          <w:ilvl w:val="0"/>
          <w:numId w:val="9"/>
        </w:numPr>
        <w:spacing w:line="400" w:lineRule="atLeast"/>
        <w:rPr>
          <w:rStyle w:val="span"/>
        </w:rPr>
      </w:pPr>
      <w:r>
        <w:rPr>
          <w:rStyle w:val="span"/>
        </w:rPr>
        <w:t>Accenture, Bangalore, India</w:t>
      </w:r>
    </w:p>
    <w:p w14:paraId="3D00315B" w14:textId="72B90245" w:rsidR="000C1973" w:rsidRDefault="000C1973" w:rsidP="000C1973">
      <w:pPr>
        <w:pStyle w:val="p"/>
        <w:numPr>
          <w:ilvl w:val="0"/>
          <w:numId w:val="9"/>
        </w:numPr>
        <w:spacing w:line="400" w:lineRule="atLeast"/>
        <w:rPr>
          <w:rStyle w:val="span"/>
        </w:rPr>
      </w:pPr>
      <w:r>
        <w:rPr>
          <w:rStyle w:val="span"/>
        </w:rPr>
        <w:t>Tata Interactive Systems, Calcutta, India</w:t>
      </w:r>
    </w:p>
    <w:p w14:paraId="0F276D9D" w14:textId="38262970" w:rsidR="000C1973" w:rsidRDefault="000C1973" w:rsidP="000C1973">
      <w:pPr>
        <w:pStyle w:val="p"/>
        <w:numPr>
          <w:ilvl w:val="0"/>
          <w:numId w:val="9"/>
        </w:numPr>
        <w:spacing w:line="400" w:lineRule="atLeast"/>
        <w:rPr>
          <w:rStyle w:val="span"/>
        </w:rPr>
      </w:pPr>
      <w:r>
        <w:rPr>
          <w:rStyle w:val="span"/>
        </w:rPr>
        <w:t>South Point School, Calcutta, India</w:t>
      </w:r>
    </w:p>
    <w:p w14:paraId="373D471E" w14:textId="61D45D4F" w:rsidR="004D554C" w:rsidRPr="00051CF3" w:rsidRDefault="004D554C" w:rsidP="004D554C">
      <w:pPr>
        <w:pStyle w:val="divdocumentdivheading"/>
        <w:tabs>
          <w:tab w:val="left" w:pos="4683"/>
          <w:tab w:val="left" w:pos="10420"/>
        </w:tabs>
        <w:spacing w:before="260" w:line="400" w:lineRule="atLeast"/>
        <w:jc w:val="center"/>
        <w:rPr>
          <w:smallCaps/>
          <w:color w:val="1F497D" w:themeColor="text2"/>
        </w:rPr>
      </w:pPr>
      <w:r w:rsidRPr="00051CF3">
        <w:rPr>
          <w:strike/>
          <w:color w:val="1F497D" w:themeColor="text2"/>
          <w:sz w:val="30"/>
        </w:rPr>
        <w:tab/>
      </w:r>
      <w:r w:rsidRPr="00051CF3">
        <w:rPr>
          <w:rStyle w:val="divdocumentdivsectiontitle"/>
          <w:smallCaps/>
          <w:color w:val="1F497D" w:themeColor="text2"/>
          <w:shd w:val="clear" w:color="auto" w:fill="FFFFFF"/>
        </w:rPr>
        <w:t xml:space="preserve">   Skills   </w:t>
      </w:r>
      <w:r w:rsidRPr="00051CF3">
        <w:rPr>
          <w:strike/>
          <w:color w:val="1F497D" w:themeColor="text2"/>
          <w:sz w:val="30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13"/>
        <w:gridCol w:w="5213"/>
      </w:tblGrid>
      <w:tr w:rsidR="004D554C" w14:paraId="4451416F" w14:textId="77777777" w:rsidTr="009F6521">
        <w:tc>
          <w:tcPr>
            <w:tcW w:w="5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E2589" w14:textId="1C86EEEF" w:rsidR="004D554C" w:rsidRDefault="004D554C" w:rsidP="009F6521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Adult learning theories</w:t>
            </w:r>
          </w:p>
          <w:p w14:paraId="1952D83B" w14:textId="77777777" w:rsidR="004D554C" w:rsidRDefault="004D554C" w:rsidP="009F6521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Content and digital asset management</w:t>
            </w:r>
          </w:p>
          <w:p w14:paraId="1A3E12A6" w14:textId="75E2BE5E" w:rsidR="004D554C" w:rsidRDefault="004D554C" w:rsidP="009F6521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 xml:space="preserve">Learning </w:t>
            </w:r>
            <w:r w:rsidR="000C1973">
              <w:t xml:space="preserve">strategy and </w:t>
            </w:r>
            <w:r>
              <w:t>roadmap creation</w:t>
            </w:r>
          </w:p>
          <w:p w14:paraId="5A5E1B28" w14:textId="77777777" w:rsidR="004D554C" w:rsidRDefault="004D554C" w:rsidP="009F6521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LMS/LXM management</w:t>
            </w:r>
          </w:p>
        </w:tc>
        <w:tc>
          <w:tcPr>
            <w:tcW w:w="521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4B7DA" w14:textId="77777777" w:rsidR="004D554C" w:rsidRDefault="004D554C" w:rsidP="009F6521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Stakeholder relationship management</w:t>
            </w:r>
          </w:p>
          <w:p w14:paraId="524E1CBB" w14:textId="77777777" w:rsidR="004D554C" w:rsidRDefault="004D554C" w:rsidP="009F6521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Project and training budget management</w:t>
            </w:r>
          </w:p>
          <w:p w14:paraId="19B1196A" w14:textId="2D7D3D4F" w:rsidR="004D554C" w:rsidRDefault="004D554C" w:rsidP="009F6521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 xml:space="preserve">Extensive </w:t>
            </w:r>
            <w:r w:rsidR="000C1973">
              <w:t>a</w:t>
            </w:r>
            <w:r>
              <w:t>uthoring tool experience</w:t>
            </w:r>
          </w:p>
          <w:p w14:paraId="3A28A511" w14:textId="77777777" w:rsidR="004D554C" w:rsidRDefault="004D554C" w:rsidP="009F6521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Training delivery</w:t>
            </w:r>
          </w:p>
        </w:tc>
      </w:tr>
    </w:tbl>
    <w:p w14:paraId="7EB813FD" w14:textId="273C0FB6" w:rsidR="00EF7EB8" w:rsidRPr="00051CF3" w:rsidRDefault="008364A7">
      <w:pPr>
        <w:pStyle w:val="divdocumentdivheading"/>
        <w:tabs>
          <w:tab w:val="left" w:pos="4366"/>
          <w:tab w:val="left" w:pos="10420"/>
        </w:tabs>
        <w:spacing w:before="260" w:line="400" w:lineRule="atLeast"/>
        <w:jc w:val="center"/>
        <w:rPr>
          <w:smallCaps/>
          <w:color w:val="1F497D" w:themeColor="text2"/>
        </w:rPr>
      </w:pPr>
      <w:r w:rsidRPr="00051CF3">
        <w:rPr>
          <w:strike/>
          <w:color w:val="1F497D" w:themeColor="text2"/>
          <w:sz w:val="30"/>
        </w:rPr>
        <w:tab/>
      </w:r>
      <w:r w:rsidRPr="00051CF3">
        <w:rPr>
          <w:rStyle w:val="divdocumentdivsectiontitle"/>
          <w:smallCaps/>
          <w:color w:val="1F497D" w:themeColor="text2"/>
          <w:shd w:val="clear" w:color="auto" w:fill="FFFFFF"/>
        </w:rPr>
        <w:t>Education</w:t>
      </w:r>
      <w:r w:rsidR="00B2578B" w:rsidRPr="00051CF3">
        <w:rPr>
          <w:rStyle w:val="divdocumentdivsectiontitle"/>
          <w:smallCaps/>
          <w:color w:val="1F497D" w:themeColor="text2"/>
          <w:shd w:val="clear" w:color="auto" w:fill="FFFFFF"/>
        </w:rPr>
        <w:t xml:space="preserve"> and Certifications</w:t>
      </w:r>
      <w:r w:rsidRPr="00051CF3">
        <w:rPr>
          <w:rStyle w:val="divdocumentdivsectiontitle"/>
          <w:smallCaps/>
          <w:color w:val="1F497D" w:themeColor="text2"/>
          <w:shd w:val="clear" w:color="auto" w:fill="FFFFFF"/>
        </w:rPr>
        <w:t xml:space="preserve">   </w:t>
      </w:r>
      <w:r w:rsidRPr="00051CF3">
        <w:rPr>
          <w:strike/>
          <w:color w:val="1F497D" w:themeColor="text2"/>
          <w:sz w:val="30"/>
        </w:rPr>
        <w:tab/>
      </w:r>
    </w:p>
    <w:p w14:paraId="76E3CBA4" w14:textId="77777777" w:rsidR="00EF7EB8" w:rsidRDefault="008364A7" w:rsidP="008364A7">
      <w:pPr>
        <w:pStyle w:val="divdocumentsinglecolumn"/>
        <w:numPr>
          <w:ilvl w:val="0"/>
          <w:numId w:val="7"/>
        </w:numPr>
        <w:spacing w:line="400" w:lineRule="atLeast"/>
      </w:pPr>
      <w:r>
        <w:rPr>
          <w:rStyle w:val="spandegree"/>
        </w:rPr>
        <w:t>Bachelors</w:t>
      </w:r>
      <w:r>
        <w:rPr>
          <w:rStyle w:val="span"/>
        </w:rPr>
        <w:t>: English Literature</w:t>
      </w:r>
      <w:r>
        <w:rPr>
          <w:rStyle w:val="singlecolumnspanpaddedlinenth-child1"/>
        </w:rPr>
        <w:t xml:space="preserve"> </w:t>
      </w:r>
    </w:p>
    <w:p w14:paraId="1C0840A6" w14:textId="77777777" w:rsidR="00EF7EB8" w:rsidRDefault="008364A7" w:rsidP="008364A7">
      <w:pPr>
        <w:pStyle w:val="spanpaddedlineParagraph"/>
        <w:spacing w:line="400" w:lineRule="atLeast"/>
        <w:ind w:left="720"/>
      </w:pPr>
      <w:r>
        <w:rPr>
          <w:rStyle w:val="spancompanyname"/>
        </w:rPr>
        <w:t>St. Xavier's University</w:t>
      </w:r>
      <w:r>
        <w:rPr>
          <w:rStyle w:val="span"/>
        </w:rPr>
        <w:t xml:space="preserve"> - Calcutta</w:t>
      </w:r>
      <w:r>
        <w:t xml:space="preserve"> </w:t>
      </w:r>
    </w:p>
    <w:p w14:paraId="03A4F3B4" w14:textId="77777777" w:rsidR="00EF7EB8" w:rsidRDefault="008364A7" w:rsidP="008364A7">
      <w:pPr>
        <w:pStyle w:val="divdocumentsinglecolumn"/>
        <w:numPr>
          <w:ilvl w:val="0"/>
          <w:numId w:val="7"/>
        </w:numPr>
        <w:spacing w:before="360" w:line="400" w:lineRule="atLeast"/>
      </w:pPr>
      <w:r>
        <w:rPr>
          <w:rStyle w:val="spandegree"/>
        </w:rPr>
        <w:t>Masters</w:t>
      </w:r>
      <w:r>
        <w:rPr>
          <w:rStyle w:val="span"/>
        </w:rPr>
        <w:t>: English Literature</w:t>
      </w:r>
      <w:r>
        <w:rPr>
          <w:rStyle w:val="singlecolumnspanpaddedlinenth-child1"/>
        </w:rPr>
        <w:t xml:space="preserve"> </w:t>
      </w:r>
    </w:p>
    <w:p w14:paraId="610B83DC" w14:textId="1FB8995E" w:rsidR="005D3AAE" w:rsidRDefault="008364A7" w:rsidP="00F94497">
      <w:pPr>
        <w:pStyle w:val="spanpaddedlineParagraph"/>
        <w:spacing w:line="400" w:lineRule="atLeast"/>
        <w:ind w:left="720"/>
        <w:rPr>
          <w:rStyle w:val="spancompanyname"/>
        </w:rPr>
      </w:pPr>
      <w:r>
        <w:rPr>
          <w:rStyle w:val="spancompanyname"/>
        </w:rPr>
        <w:t>University of Calcut</w:t>
      </w:r>
      <w:r w:rsidR="00B2578B">
        <w:rPr>
          <w:rStyle w:val="spancompanyname"/>
        </w:rPr>
        <w:t>ta</w:t>
      </w:r>
    </w:p>
    <w:p w14:paraId="274F416C" w14:textId="77777777" w:rsidR="0093557A" w:rsidRDefault="008364A7" w:rsidP="0093557A">
      <w:pPr>
        <w:pStyle w:val="divdocumentsinglecolumn"/>
        <w:numPr>
          <w:ilvl w:val="0"/>
          <w:numId w:val="10"/>
        </w:numPr>
        <w:spacing w:before="360" w:line="400" w:lineRule="atLeast"/>
        <w:rPr>
          <w:rStyle w:val="spandegree"/>
        </w:rPr>
      </w:pPr>
      <w:r>
        <w:rPr>
          <w:rStyle w:val="spandegree"/>
        </w:rPr>
        <w:t>Cambridge Teachers Training Workshop Certification</w:t>
      </w:r>
    </w:p>
    <w:p w14:paraId="651E2285" w14:textId="77777777" w:rsidR="0093557A" w:rsidRDefault="008364A7" w:rsidP="0093557A">
      <w:pPr>
        <w:pStyle w:val="divdocumentsinglecolumn"/>
        <w:numPr>
          <w:ilvl w:val="0"/>
          <w:numId w:val="10"/>
        </w:numPr>
        <w:spacing w:before="360" w:line="400" w:lineRule="atLeast"/>
        <w:rPr>
          <w:rStyle w:val="singlecolumnspanpaddedlinenth-child1"/>
          <w:b/>
          <w:bCs/>
        </w:rPr>
      </w:pPr>
      <w:r>
        <w:rPr>
          <w:rStyle w:val="spandegree"/>
        </w:rPr>
        <w:t>Victoria Mattingly’s ‘Ally-up – Using Allyship to Advance Diversity and Inclusion'</w:t>
      </w:r>
      <w:r>
        <w:rPr>
          <w:rStyle w:val="singlecolumnspanpaddedlinenth-child1"/>
        </w:rPr>
        <w:t xml:space="preserve"> Certification</w:t>
      </w:r>
    </w:p>
    <w:p w14:paraId="41627091" w14:textId="679548FE" w:rsidR="00627D79" w:rsidRPr="0093557A" w:rsidRDefault="00627D79" w:rsidP="0093557A">
      <w:pPr>
        <w:pStyle w:val="divdocumentsinglecolumn"/>
        <w:numPr>
          <w:ilvl w:val="0"/>
          <w:numId w:val="10"/>
        </w:numPr>
        <w:spacing w:before="360" w:line="400" w:lineRule="atLeast"/>
        <w:rPr>
          <w:b/>
          <w:bCs/>
        </w:rPr>
      </w:pPr>
      <w:r>
        <w:rPr>
          <w:rStyle w:val="spandegree"/>
        </w:rPr>
        <w:t>Tesco Retail Media Certification</w:t>
      </w:r>
    </w:p>
    <w:p w14:paraId="0FC1102D" w14:textId="1F047F60" w:rsidR="00EF7EB8" w:rsidRDefault="00EF7EB8" w:rsidP="0093557A">
      <w:pPr>
        <w:pStyle w:val="p"/>
        <w:spacing w:line="400" w:lineRule="atLeast"/>
      </w:pPr>
    </w:p>
    <w:sectPr w:rsidR="00EF7E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00" w:right="740" w:bottom="5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06D2B" w14:textId="77777777" w:rsidR="008B4EBD" w:rsidRDefault="008B4EBD" w:rsidP="000F2F9B">
      <w:pPr>
        <w:spacing w:line="240" w:lineRule="auto"/>
      </w:pPr>
      <w:r>
        <w:separator/>
      </w:r>
    </w:p>
  </w:endnote>
  <w:endnote w:type="continuationSeparator" w:id="0">
    <w:p w14:paraId="117F1228" w14:textId="77777777" w:rsidR="008B4EBD" w:rsidRDefault="008B4EBD" w:rsidP="000F2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858C" w14:textId="77777777" w:rsidR="000F2F9B" w:rsidRDefault="000F2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0737" w14:textId="77777777" w:rsidR="000F2F9B" w:rsidRDefault="000F2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953D" w14:textId="77777777" w:rsidR="000F2F9B" w:rsidRDefault="000F2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783FD" w14:textId="77777777" w:rsidR="008B4EBD" w:rsidRDefault="008B4EBD" w:rsidP="000F2F9B">
      <w:pPr>
        <w:spacing w:line="240" w:lineRule="auto"/>
      </w:pPr>
      <w:r>
        <w:separator/>
      </w:r>
    </w:p>
  </w:footnote>
  <w:footnote w:type="continuationSeparator" w:id="0">
    <w:p w14:paraId="6B594345" w14:textId="77777777" w:rsidR="008B4EBD" w:rsidRDefault="008B4EBD" w:rsidP="000F2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F058" w14:textId="77777777" w:rsidR="000F2F9B" w:rsidRDefault="000F2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A39E" w14:textId="77777777" w:rsidR="000F2F9B" w:rsidRDefault="000F2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E6CF" w14:textId="77777777" w:rsidR="000F2F9B" w:rsidRDefault="000F2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E72658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0A63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DA0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CCFB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E4C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52C7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7C6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063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1280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C50BA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4A8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7489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867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E0A1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427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369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DAA7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046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B042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7E9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64A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1E87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5E1E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1E48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FA37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108D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1AA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AA03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BCB7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F22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081D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8E25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A04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722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6423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0EA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EB06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181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9E1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BE2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2E41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8CE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DCB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A6F4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D21B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4A42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BC6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4CAE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8A63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D4DF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F690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642D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E29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AA8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6F05520"/>
    <w:multiLevelType w:val="hybridMultilevel"/>
    <w:tmpl w:val="DFA4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A3D1A"/>
    <w:multiLevelType w:val="hybridMultilevel"/>
    <w:tmpl w:val="2A08D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3332E"/>
    <w:multiLevelType w:val="hybridMultilevel"/>
    <w:tmpl w:val="3E2EB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B596B"/>
    <w:multiLevelType w:val="hybridMultilevel"/>
    <w:tmpl w:val="8D30F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08388">
    <w:abstractNumId w:val="0"/>
  </w:num>
  <w:num w:numId="2" w16cid:durableId="1789161382">
    <w:abstractNumId w:val="1"/>
  </w:num>
  <w:num w:numId="3" w16cid:durableId="143089082">
    <w:abstractNumId w:val="2"/>
  </w:num>
  <w:num w:numId="4" w16cid:durableId="988750237">
    <w:abstractNumId w:val="3"/>
  </w:num>
  <w:num w:numId="5" w16cid:durableId="2066562697">
    <w:abstractNumId w:val="4"/>
  </w:num>
  <w:num w:numId="6" w16cid:durableId="1380855696">
    <w:abstractNumId w:val="5"/>
  </w:num>
  <w:num w:numId="7" w16cid:durableId="719397419">
    <w:abstractNumId w:val="9"/>
  </w:num>
  <w:num w:numId="8" w16cid:durableId="392969667">
    <w:abstractNumId w:val="8"/>
  </w:num>
  <w:num w:numId="9" w16cid:durableId="453251726">
    <w:abstractNumId w:val="6"/>
  </w:num>
  <w:num w:numId="10" w16cid:durableId="1386761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B8"/>
    <w:rsid w:val="0001409C"/>
    <w:rsid w:val="00021EA7"/>
    <w:rsid w:val="00051CF3"/>
    <w:rsid w:val="00054300"/>
    <w:rsid w:val="0007783E"/>
    <w:rsid w:val="000824EB"/>
    <w:rsid w:val="000B17C0"/>
    <w:rsid w:val="000C1973"/>
    <w:rsid w:val="000C5237"/>
    <w:rsid w:val="000C6D1C"/>
    <w:rsid w:val="000F2F9B"/>
    <w:rsid w:val="00104C76"/>
    <w:rsid w:val="001523D3"/>
    <w:rsid w:val="0015672A"/>
    <w:rsid w:val="001570A2"/>
    <w:rsid w:val="00172B4D"/>
    <w:rsid w:val="0019588D"/>
    <w:rsid w:val="001A4183"/>
    <w:rsid w:val="00221865"/>
    <w:rsid w:val="002250F4"/>
    <w:rsid w:val="00244860"/>
    <w:rsid w:val="002562B0"/>
    <w:rsid w:val="002627F3"/>
    <w:rsid w:val="00285B52"/>
    <w:rsid w:val="00296D70"/>
    <w:rsid w:val="002B3E03"/>
    <w:rsid w:val="002C10FD"/>
    <w:rsid w:val="002C3CC2"/>
    <w:rsid w:val="002C71C0"/>
    <w:rsid w:val="00334681"/>
    <w:rsid w:val="00345143"/>
    <w:rsid w:val="003D6436"/>
    <w:rsid w:val="003F76E7"/>
    <w:rsid w:val="00403904"/>
    <w:rsid w:val="00477C75"/>
    <w:rsid w:val="00492847"/>
    <w:rsid w:val="004A07D2"/>
    <w:rsid w:val="004D554C"/>
    <w:rsid w:val="004F1ED7"/>
    <w:rsid w:val="00507FCF"/>
    <w:rsid w:val="005221A9"/>
    <w:rsid w:val="0054517E"/>
    <w:rsid w:val="00585E2D"/>
    <w:rsid w:val="005D3AAE"/>
    <w:rsid w:val="00627D79"/>
    <w:rsid w:val="006E28CC"/>
    <w:rsid w:val="0072275D"/>
    <w:rsid w:val="00743A8B"/>
    <w:rsid w:val="00743A94"/>
    <w:rsid w:val="007549EA"/>
    <w:rsid w:val="007B79E5"/>
    <w:rsid w:val="007D547D"/>
    <w:rsid w:val="008277A1"/>
    <w:rsid w:val="008364A7"/>
    <w:rsid w:val="00836C56"/>
    <w:rsid w:val="00841B0E"/>
    <w:rsid w:val="00854DC5"/>
    <w:rsid w:val="008638D5"/>
    <w:rsid w:val="00881D8A"/>
    <w:rsid w:val="008A11E9"/>
    <w:rsid w:val="008A6538"/>
    <w:rsid w:val="008B0136"/>
    <w:rsid w:val="008B1A58"/>
    <w:rsid w:val="008B495A"/>
    <w:rsid w:val="008B4EBD"/>
    <w:rsid w:val="00902A5C"/>
    <w:rsid w:val="00903860"/>
    <w:rsid w:val="0091718A"/>
    <w:rsid w:val="0093557A"/>
    <w:rsid w:val="009708B4"/>
    <w:rsid w:val="0097472F"/>
    <w:rsid w:val="00986BD7"/>
    <w:rsid w:val="009A3B21"/>
    <w:rsid w:val="00A1535C"/>
    <w:rsid w:val="00A60DA5"/>
    <w:rsid w:val="00AD646B"/>
    <w:rsid w:val="00AD7E75"/>
    <w:rsid w:val="00AF57A3"/>
    <w:rsid w:val="00B2578B"/>
    <w:rsid w:val="00B660CC"/>
    <w:rsid w:val="00B71837"/>
    <w:rsid w:val="00B75D15"/>
    <w:rsid w:val="00BC1041"/>
    <w:rsid w:val="00BD3C83"/>
    <w:rsid w:val="00C23EDC"/>
    <w:rsid w:val="00C355EE"/>
    <w:rsid w:val="00C712F9"/>
    <w:rsid w:val="00CD10DB"/>
    <w:rsid w:val="00CE1ED6"/>
    <w:rsid w:val="00CF0C65"/>
    <w:rsid w:val="00D32F4F"/>
    <w:rsid w:val="00D821F5"/>
    <w:rsid w:val="00D9330A"/>
    <w:rsid w:val="00E11923"/>
    <w:rsid w:val="00E373C2"/>
    <w:rsid w:val="00E53E93"/>
    <w:rsid w:val="00E804BE"/>
    <w:rsid w:val="00E9403E"/>
    <w:rsid w:val="00EB3B49"/>
    <w:rsid w:val="00EE753B"/>
    <w:rsid w:val="00EF7EB8"/>
    <w:rsid w:val="00F0140C"/>
    <w:rsid w:val="00F24C94"/>
    <w:rsid w:val="00F311EE"/>
    <w:rsid w:val="00F376B2"/>
    <w:rsid w:val="00F52CF1"/>
    <w:rsid w:val="00F94497"/>
    <w:rsid w:val="00F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4186"/>
  <w15:docId w15:val="{CAAB8BAB-3D90-B441-A3FF-0816981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2B98DE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2B98DE"/>
      </w:pBdr>
      <w:spacing w:line="0" w:lineRule="atLeast"/>
    </w:pPr>
    <w:rPr>
      <w:color w:val="2B98DE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2B98DE"/>
      </w:pBdr>
      <w:spacing w:line="0" w:lineRule="atLeast"/>
    </w:pPr>
    <w:rPr>
      <w:color w:val="2B98DE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character" w:customStyle="1" w:styleId="documenttxt-bold">
    <w:name w:val="document_txt-bold"/>
    <w:basedOn w:val="DefaultParagraphFont"/>
    <w:rPr>
      <w:b/>
      <w:bCs/>
    </w:rPr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2B98DE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0F2F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2F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08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ebanjanapau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bbiepaul.co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57D260-74BA-1B4D-B38C-0C6B9016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Debbie Paul</dc:title>
  <dc:creator>Debbie Paul</dc:creator>
  <cp:lastModifiedBy>Debbie Paul</cp:lastModifiedBy>
  <cp:revision>18</cp:revision>
  <dcterms:created xsi:type="dcterms:W3CDTF">2024-12-01T13:10:00Z</dcterms:created>
  <dcterms:modified xsi:type="dcterms:W3CDTF">2024-12-06T10:48:00Z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0ee22128-1d6e-4ff3-a44b-26e051081c5a</vt:lpwstr>
  </property>
  <property fmtid="{D5CDD505-2E9C-101B-9397-08002B2CF9AE}" pid="3" name="x1ye=0">
    <vt:lpwstr>+GcAAB+LCAAAAAAABAAUmsWypEAURD+IBW5L3N3ZoY27f/28WXZEB1QVeTNPEsAoT9EUIsAczeE0g9EYRUAETdICA6G4QAmCLL+YLfehPyYB0euQbq2r3VAGFcorUVY7mV/rj3JLvxUgANPXGKKRNsUHmkjYiCVnSHrH1SCxTr9w0NXGHnQ0BojEj6TrV5vwYuqqMcnwfFrH7YHHGT3WHIOpZQIsVORXaPTU7ebhBDFY2nb6krEc2C/0YJsVWuC</vt:lpwstr>
  </property>
  <property fmtid="{D5CDD505-2E9C-101B-9397-08002B2CF9AE}" pid="4" name="x1ye=1">
    <vt:lpwstr>PZIw8NWmNcQ5rZ/CkOFER/lZBCBbeR1ngyzh8qJ7EY9A3p3ELS9Inxmxbk6s4frhYWfvh31Qr35UPw2CPeSGMtATSDUvTrdp4Wec0iUyQXAwQeFz5+2jAvzyxkWeQLkRLGs4eEQX11HGvQxxi+6+gRkivHy1iUvaQwVf926yTjtIp0RxJxFADFMcQKCIywM7gA+HH7ZYypwL3Q/btQM3OCEKA585onVLe+/yz9lzCticA5tdOg9ddcDdL+iwwaR</vt:lpwstr>
  </property>
  <property fmtid="{D5CDD505-2E9C-101B-9397-08002B2CF9AE}" pid="5" name="x1ye=10">
    <vt:lpwstr>ppzeX9ew/HYU3FK5o8ZYYrIhaXY3ENHvGwwzNij7KovTOaPW36gzSOl8rK2IWFysOw+sO47yKW3/Q2iY5oADYIg6DZq53PU6qxuf/JU+LyzTgmaFEETvVy/CFzIqCrKUj0BjdesQXITXnmHBv6OxdeDB/wOmg1gv8Li+VnVmacgIqpiZ4zUpDJ4ry8X1apPg52HfHtkj2odXQ4nL3lESaenjnW2V6Dw0QUlpZ8UCVMmKyMocPvspKKZyoFentg1</vt:lpwstr>
  </property>
  <property fmtid="{D5CDD505-2E9C-101B-9397-08002B2CF9AE}" pid="6" name="x1ye=100">
    <vt:lpwstr>gWWlXETQoNVONg4ueh1YyZsdBMYLghgOm7mmote93ZS3xpYWC8EtkO7ltf3yJ/Kch0rdzPb3HvrontDdT3RctB3QsW59mv840WKMUzpFlDh1CulaXbm16F00ZyZQAmc1Jk3C1sJe9QNNjqsVPRYTG3GFEts48wOMs2trl2NIrDSqr1XRiioSe9BxZn1jp80uGa8R2Z9INDnRqfRwG6TL9k9J2tf+jUHQntr+7a2GG3omw8oMSvZmCZj7kZAHuNz</vt:lpwstr>
  </property>
  <property fmtid="{D5CDD505-2E9C-101B-9397-08002B2CF9AE}" pid="7" name="x1ye=101">
    <vt:lpwstr>eStfCvn/OI+ft76aYTg1xo3gc3ux9KZRpAsU/K859sSnq264X9IEHPdKsRKVqbieY1q/Z6g6F1i6ZnbW8y14WxFuVRoLwdBOaZ/NmZIRLDhIdwNzz3IQ7kAx2AV3LUQGzfcrV+RGHAjCv91wuhjD1XklT7zf9MR1qsj6zBFVNDFMWqy/eknightzcTgCnJx2r2Gs6W8tDJGyTLr1smwhhtTrxNSYLDpdD6Quj7InsoHLjIVCEESt9rRh7tA+SvN</vt:lpwstr>
  </property>
  <property fmtid="{D5CDD505-2E9C-101B-9397-08002B2CF9AE}" pid="8" name="x1ye=102">
    <vt:lpwstr>zJcpo8OrT2Hda1qnVssxuF/+40iDSdhjhfT9TEnfL+MqWzyBzB+Ep1/K28Sy61wED4C4yK/jf8NmVyhuDg6Vl7WoWmiIU4RF4duX0hzgolGF6XqRhF2Q2ssdAo5XesNov1VH2IqI2BN+V4Q5WBgWH9eboNwldurYwbzll1rmk3YlrRrBY5G3r0E3fZs1OMJsbuw5XefWqm1cc7S6YViTYJZGDurzXhnK3GZI9o16fX0kDLxyJVxiGUoYfC01cJT</vt:lpwstr>
  </property>
  <property fmtid="{D5CDD505-2E9C-101B-9397-08002B2CF9AE}" pid="9" name="x1ye=103">
    <vt:lpwstr>xvVSu2eVFCAnNDQlPyurQdmPDqk4NzbTmiZo4XvQsYe+6kiy/xXeQtxKXm+tWLTQmLGgqivOy2pQ4n29KO0Fph8g/Nv+Qv6z32GLFkbv5a/qTvCLfZ1EG0jk3ktGzPDcy12WXGL1cUcG+7T0KcPVmMvlhmOFcpk5oBnfQholXCvOTVspHfjSmbTyON8Xv/qAUsXYxOxdFjt5YFojguU+3hZJ85kalSt04Gozo0+ZEO7zPy5J6DASAfzFTeyX5Ga</vt:lpwstr>
  </property>
  <property fmtid="{D5CDD505-2E9C-101B-9397-08002B2CF9AE}" pid="10" name="x1ye=104">
    <vt:lpwstr>8AT5i3XDkUDPyuYLPZVSYkK4hXH2or5DcoRweJhwUVv9XkLLGuLtU5npnd1a2CpI25bamzrPd1nLBMwDvoaVJWSqDwNLWViMaHyQn8eTVhCYFP5zg1YJ266GJ/VPqoGGVAPrsb8eSuLODrlMI04PYll0AbQ/n0V9L7NmLi9fhWnXqDnF/PeQB+fwCgF2ykUtllT+0kIs6ZFdKaYFaY1jvst+lXF1fQsy67w1XGUicvsUaoWJxkqsqw9dyG4Scxe</vt:lpwstr>
  </property>
  <property fmtid="{D5CDD505-2E9C-101B-9397-08002B2CF9AE}" pid="11" name="x1ye=105">
    <vt:lpwstr>FCSQZEV4n0SMfYEjgEi9PYfpYW01FboMcZzSTCPs31I7zilLhL5PupF6fbQ6x9moyKnloBj5+ZB63ZvSX24fqR5B2Hu9h3DQLMDjwN6Uxg5Hfoflv/d9//wNyyurr+GcAAA==</vt:lpwstr>
  </property>
  <property fmtid="{D5CDD505-2E9C-101B-9397-08002B2CF9AE}" pid="12" name="x1ye=11">
    <vt:lpwstr>1tgxRmupKF2EVChrGO4Mx6l/tEV1OpH41RB94cXTtE151Hngh7XGPqb9TbwBK4sdI8ZR1CY9eDLkS8yGoa5kyfWhc94GhznKoXG3Jb5hX367OB30vD1eKDCUF5uHOy88T2DY6I7oz4dqEW1dm6ou+WJhMfYqs+Qi1qGwd20OQvCtKVGgK/JKC94gedaZiWVEyolmoe0LJ5eheMB/rxv1PTwOpxSAjVFzi7Mgpxs2SjToPtfMfK64hgx4LU3shri</vt:lpwstr>
  </property>
  <property fmtid="{D5CDD505-2E9C-101B-9397-08002B2CF9AE}" pid="13" name="x1ye=12">
    <vt:lpwstr>xukzgGLRtpdqluduLPiP0qQp+WoADG7gIdWT94M9wzUZllTCW8ytm2cLHLBGvw/d6sdJEBQ6JSdkV+qJCer8JkRGepyx+aG8fTCvXXgCy3kK1zV5ba1WU3IF/rymVPSK3eWXJZK/exXXPbw13s4LM/QFUTp/DnBcTwa9iIiN6ufYCiyxsyq79G6QVuxOFtSF/AQeHan4Ofarev3nNKdZFn+cfdIBDYzwyo/v6JM3FYMARpARJMYfWn2l4fYEmxs</vt:lpwstr>
  </property>
  <property fmtid="{D5CDD505-2E9C-101B-9397-08002B2CF9AE}" pid="14" name="x1ye=13">
    <vt:lpwstr>PIdjjzk4nASxRTrgvw7TiiF13nDhJLgHoj0MNyKP0J4C29/XtVavNSaKeXEen2VZ6+Z1LUFhLsJJooJ9AOkkCvtaNRSEe5/UQr3yVM0n3TwBzEPnbhoQ0xpoLHpfmKFb4gFdhkQb8RZ6jjMByNzYmnj9PrECNXgOmzzTGDODMgGwWADwutITbmEREqeBNYU7r0wSAOYg/0GVrOgJDn1s/Z+LFpkKUqwwD3JGEF/sN+FHgsxhM8qEIpHIAkTd99i</vt:lpwstr>
  </property>
  <property fmtid="{D5CDD505-2E9C-101B-9397-08002B2CF9AE}" pid="15" name="x1ye=14">
    <vt:lpwstr>46r0nZcEnLGVNRMyVTf/SgoyAL+dbJPORL+nLe7Hsh/zyf/iqqqEZOKIV6EkIp/GKah8oRRf1hdbMBUJ7HLrKEThaAKdrRaeau6DGpw+5bzJ4lUhOJ17903jwMe+fh1iJpYP0/q3a5VKcL7h1Nywk6iEgkPAmlr7wvWbnDmK+rrjawiIlTtdAER7NpjtjeTyTCuxQRKnYzalh+BXcc4fjKyjBonboNH1DuoMhyL3c8tjiX9KzT2/6AcPA8tzKvF</vt:lpwstr>
  </property>
  <property fmtid="{D5CDD505-2E9C-101B-9397-08002B2CF9AE}" pid="16" name="x1ye=15">
    <vt:lpwstr>7nLs2z8mhu8UCmH6rhGK+ZKDRQMvJoJXlce/8yuHYfso1IWPQQV8otG9PdIF+ftGKEl8Z23EVqorhph/IUU9B3YX77RCPWBH2UKLzj+KOLXJ+Af9MGQlR4bZ1O88EsxvRruis822vub4oKdfUQ0Q5w3J80an6oCwfcsIR82dOy531jbcJ/8m6MfjAc9jgovnXS6CScDWVSUmsHUz0XrBcvjWA+ZtYx8kpO2vxho4wl8CVqMgbFoVKJpg765o/JZ</vt:lpwstr>
  </property>
  <property fmtid="{D5CDD505-2E9C-101B-9397-08002B2CF9AE}" pid="17" name="x1ye=16">
    <vt:lpwstr>hjynH/rcvo2gj1lsfIf2enbKCQZn//R8abNkFoLLqKSG3b9nR/GRFLW+H5Vog+C41Ca3zMhgTupxm8BPj7waosJ6Vh0LALJIzEkuAl17nylq5KUaoynmgguwzpHliUkeqQ958TL6WXbqK7k01P5yDc6jDadYzO5sLGQizEcvQXq/QyWQEmzFWzRQjkDwmzmF3h1D5MduOPwaN9ruTOBS/AXEoK/P+CvNkF4mhIrHYXA/14uUTeC2iM9zbjI2n4j</vt:lpwstr>
  </property>
  <property fmtid="{D5CDD505-2E9C-101B-9397-08002B2CF9AE}" pid="18" name="x1ye=17">
    <vt:lpwstr>c7DzkxCbs5h9QpX+XP+dPrwAnYWQwNouPeNHr66MYRrvsV8xnMjw/2KBTdvjT7dDqbGWP5p8nCkI6bNVCSbBl0XIxaQ+Z/qZLm+q+sYA05drITl0cPEhdDkL4beMnnr/qjOjYZAOuBJjl1980z7UrfR5x434DKdzIGdu40TYbDBdY0E4kqEYVF1JwkaL2TuMGgQkz/XfcM52hBOEuF/27F/fHtsKgDYNAAoG4HlqDNsHXelNFPov9XA2P/Y29ws</vt:lpwstr>
  </property>
  <property fmtid="{D5CDD505-2E9C-101B-9397-08002B2CF9AE}" pid="19" name="x1ye=18">
    <vt:lpwstr>X3X6UqbEJ6mUrL4r+2SQac/3cV54FDE95n+NCD3BqB5Fz/TpbPawq8U1RtbHxIWbKYNgASBW5FrSmsS2CEdj8SqnBuBZRKT31ZS28EDtsHLx1O1t8xeWxW4jKTpeU8nC4nW2hl6KIeUxGIPXLlC3arXcP7YA8TN2u0bBFd5x7lH2Vv0RA9u+s9/ooCxt7RUV1yCPGQl5U9oEBSyoVIdtCGi99MSr/118CSGpDsKQSheZ+vMvlw/4OOmq27DLXRC</vt:lpwstr>
  </property>
  <property fmtid="{D5CDD505-2E9C-101B-9397-08002B2CF9AE}" pid="20" name="x1ye=19">
    <vt:lpwstr>vEk3rlD+gTQcC5/Zs/nDl+4F1JCFSyL3aS7hHFDP1wGBsOdiQBMf4+/d1y+ussKjqvVZEUwTzEjXiHLXX0ZbqhLz/29nGMw6ZsY2gQSGtWnxSsMp1LEzTSY2ArkqqwJC8yBt9fapPQrh97QWsHR94hF23qBI6KMoMqFU/qLmNqx5otBSFybRaqpDm8KdqyBDdg4lAARikH2hwRgvyaTQdiMQI36qwmmggpdkXdhMODtQbiVSL+BWMKnkzXjTgev</vt:lpwstr>
  </property>
  <property fmtid="{D5CDD505-2E9C-101B-9397-08002B2CF9AE}" pid="21" name="x1ye=2">
    <vt:lpwstr>m3EWdnOoe58bqVY+jDdzO0q9KMvwmM5jajdvUEXUSoYFTwtkSqqlgoy9VGCiGgnFjc2w6lZ6SdQjH+dtlsHRkXDncNE39UiCkGb3efliAreO+tmX/LHFCVF7kLSoYL3mu9myMm0VPDepc7xB4SVpZeCuERQMx+5IX6ilKYPFNF2E2NpiZQF//9flQV7i3TbNqdW878x9uj0z6F5GEWL/ZsW5ITBOuXSQTmN+4LXv3Q81yr36LZLXxt4iXnvE2AH</vt:lpwstr>
  </property>
  <property fmtid="{D5CDD505-2E9C-101B-9397-08002B2CF9AE}" pid="22" name="x1ye=20">
    <vt:lpwstr>/vRAPeq1mXk+Q1K483fgdv3Twy2osDPXn5JpLlzXZpvAILxNzOj7DGTIIxDyJVQOfV3rWJIHShmxl13aAb5Qo8/l18klfMe4CqdfDvtnB1q1UgXAeYeMDb9dVTY2VNuIBL4bt//rc0ATDwwgbI4Fc6H+jqp5nuVtKHz8xfweTWKL80LrKyzlN9iaiJSpin2rFBCUAgSTt8nKw3nCtVX+Ny0Ntlfh9yjCxmcgmZYy9EdK1cXuu7EzhJiaoukY9oL</vt:lpwstr>
  </property>
  <property fmtid="{D5CDD505-2E9C-101B-9397-08002B2CF9AE}" pid="23" name="x1ye=21">
    <vt:lpwstr>BtWxY9AnJCBOqh+BKU9ujSMd2BG+8ICGuGwIaABho++IfGfJbHaVO5QKFe3asUTio42SU+AacnOk+Gnms1BsqU6e7I+e3OBm8ep+xQt3oVumyxmJgLNiG70+5wk9zQUPQBq/RxuqSg+q4XX4U2AcrnJZfxKsoAVzc0Cgeiq/XgXKV7UU3Gzj1PCHT66PddGKtIew6GesiyIjjhVoHFaF6fxS+yvRflckW5SqkkbQBAin+0uwaTVCM4hFw/6C3QI</vt:lpwstr>
  </property>
  <property fmtid="{D5CDD505-2E9C-101B-9397-08002B2CF9AE}" pid="24" name="x1ye=22">
    <vt:lpwstr>P96yqTUoESlqBYqlX8qz2SFI9fB0CPmC0tlSi2lNsedBXWFta6iNl6W4j1eiupJrYixfh4+UOk8m8uy367Ot+EHM+RaMNqNQ+WCwbMeZPMqlKMux9XAfFK3WVo9t8P/NyCc6WT94Lgj6p/AFaoVKDK0J/sd7pWH/2S4E908Gekh1NLffGy6Zjaz9VB3ZE1Q0iLZEUhgPl1XcoEPVgc6ViM7ngJBleVlikTbDKPgui10BR95wNwqGrWCQS9d3+oE</vt:lpwstr>
  </property>
  <property fmtid="{D5CDD505-2E9C-101B-9397-08002B2CF9AE}" pid="25" name="x1ye=23">
    <vt:lpwstr>4VlsGRmSuD8ZdLbiM9HbvAPj/6Kz6eNbmoZtPhHCVTMvRHKhJm/DZvMg0l3V67BpVcVliaj3u0hnUyYB6Q6KedQ8lWHXIKKy6qzO8u6pDd4OCixdS3k4rQwbJjt/VHmwGK1C4B/NFy/Jy/TfrRiVnJmXNlId4ekrC7ZnATMV+f+9WFQsRKxLsUVoQlcN771tRCl3S5h5c9BMASadXDry+Tp2nDrGNjOHu9m3Rmjt4mOPayD3og2ExIMRxmTDjfI</vt:lpwstr>
  </property>
  <property fmtid="{D5CDD505-2E9C-101B-9397-08002B2CF9AE}" pid="26" name="x1ye=24">
    <vt:lpwstr>/eVcBcPjhi31ak33L1dvQyEzhdTCGZl5uCo10xGZzuQ9qbBRS1grraNS3BZ9eLiGjU7+lqBfXhgQWzEJTpWwhXJCrWpI4uUQXoGr2l+5NoV674q9+KtRv9z99X/tBCjDLMXi3BhKw7uGU6yLj3kyZdqwvypQcFs4yk/+1xCekDZxNujUzP3GlPXehTXAqQ5uePaovTE9QSrAv7j6tr8ykLh6D6FOgvqApqQRAdpK5lhR2XjuD7Hl5lhVDLDIUtw</vt:lpwstr>
  </property>
  <property fmtid="{D5CDD505-2E9C-101B-9397-08002B2CF9AE}" pid="27" name="x1ye=25">
    <vt:lpwstr>IReFGboRb56cn33OklboRRvNnF7bYIL/kLxKT6BX5NCVaBrBep8oZEMj4c5yhBvojHduKgyhtOAHs2rKlsyDRugg3LPxjEUl3Hl3ITolwHH/2M/Or0gkk1SgMi+8ggc2Pf7uPnfdTWBjxI1x2L6KGjapmRv9Q25DUpX0OIrijtToo4eSYTii3P2Dt6Vc/whJMWUMtHr8+HQ+KbrtBJ4Mslvbi+mi9dR72OG8kCZoDD+vbtH20KPw1xdmMT7tGI9</vt:lpwstr>
  </property>
  <property fmtid="{D5CDD505-2E9C-101B-9397-08002B2CF9AE}" pid="28" name="x1ye=26">
    <vt:lpwstr>wXDmuKMtKjSI3HMvxw1r8HcW9u4qEVxpvLYnYwzbhu0N1hgrODnXHcW9rP9BdCEPPLcL9iBV1UIUN4DumbR0/k4U1AJ+Vvew3k7+ySqX89H6aTkRqnRvltowymYhoLNn8q0211y/WHHq8NaRzFgtGwyz7sQIMS9nrRod/BvbEjjvvshH+p2TisuANXDwivhzs+2KROP1m18pEYSHzwj1H8FPgbP79OU3pNsx7M3+xs0WqIIZvTi2MabZyD+3pIE</vt:lpwstr>
  </property>
  <property fmtid="{D5CDD505-2E9C-101B-9397-08002B2CF9AE}" pid="29" name="x1ye=27">
    <vt:lpwstr>h0CgefIfQUAfyjnDealk1zejD/I//NUiNhgGnn6zzJ4S4FiWz/1S42zQisLLksmitdk7r4qV5doLhLP6cc2AkKebeLcKHm8r0UgLTjXAU6SQT9G9XadxJ5lVmltpVewx1zXvsiR+V85BjGCHrOGlf0QieisLPbacAQuOCczWBfio39eDOioRXex1qztoev4Np47ej0Hi8SDvG8d4+8LY1+4GDgcLJ/tzzgQPpfCEtOYQq8DTVdtsdZvov7TVB6Y</vt:lpwstr>
  </property>
  <property fmtid="{D5CDD505-2E9C-101B-9397-08002B2CF9AE}" pid="30" name="x1ye=28">
    <vt:lpwstr>A7Wiko8UWVm+o3U5fCbTZFIGjqX2MFmyMtB/5Cu97FntZMtK5JhkNQVVHqZlvW71i8e1+U7qEjbf60x51Tdn868jl0FhgERF93RtufqzwrHY94mWeTE1EgYD0/NAYN8WN28lW8WotuJbenWb9PcmVF9JNkhHsBx4QJYkJzVpC/2vX3XfM7kGigwpId+ZQ9vdryFr74lFbq35lvn/SrBnEGt9lJDo9LPSOxhgGu5YoTkMhfIaWZJtLrevt3v2WlC</vt:lpwstr>
  </property>
  <property fmtid="{D5CDD505-2E9C-101B-9397-08002B2CF9AE}" pid="31" name="x1ye=29">
    <vt:lpwstr>g3SMG/yxOGvjfbVsW1KsP9UXjXcfoVIr9Ijzoj0QJQTgVbDFm/ndehAbpVi5rTCVhdUU8QDulYowcSzSusJ+4cz0XBTF9g+cDq038lZiXx63fX/5vsCOsuBoqMUc9FlOy3p6nIWGzBTDu6gEYy00tlP+icJMr+/zo4F772lEW2cDSy40WSdSrQ88qPQCWku8BPPHDpTgnJ8NjLXQAE3Fx7j8e/GErPSs+g2XUixQFlHlDqn8mIZWlx02JaA5eD9</vt:lpwstr>
  </property>
  <property fmtid="{D5CDD505-2E9C-101B-9397-08002B2CF9AE}" pid="32" name="x1ye=3">
    <vt:lpwstr>iHLZ4AB5tDfa2ovKXJM1JQgQb18QnxLXcPfdtYGPLTzZKo4951lsPkiqOrwsOL1YUTvlKJT9HLGrrTWKVsK5FRm+cS/wqgbkkzVbSyoC5JRjLLH2nzMNQzEqYCdpDqXON6SqDLWU+/ku0DmiMUQ+rKhKfiI54F1WQXj9xqRMSjiWmmoZeSiQw3RQ136rCyNRmqe+pEJRoEn8vA72tJq8Vgng/Ah+9BQ+a4l2jrtjD/9dZZ1zIRZI+AKbBW9Pe3N</vt:lpwstr>
  </property>
  <property fmtid="{D5CDD505-2E9C-101B-9397-08002B2CF9AE}" pid="33" name="x1ye=30">
    <vt:lpwstr>oA6yupnLzhIXN1hp/sT5UofGEWYlMj/xn4CQf/4rOtp+Ea8zj/yqTbKoCpabgx4mV7p+U81Jw77ifWx3LXj4S2k0WMGqa5//PUrOIk7vpzQnP7Jhoy1T116P8d9etgg0I9hj1QoUBWuUHrQAKDGNbk2kd85V8qj5mzbPxES3I4MZkirrMXk3Ordr0EJKxbIxEWGArFo+KQSuwEBGNyX6YhzqrXDarfRGC0/EXF3OpHZNMk33u5jRQE0Xbpx/erm</vt:lpwstr>
  </property>
  <property fmtid="{D5CDD505-2E9C-101B-9397-08002B2CF9AE}" pid="34" name="x1ye=31">
    <vt:lpwstr>vXYsI7eYolrDxEi7yjdIGPYHVT5j6pHERwX60bmaXQQ+W5qfgaOl60EKPyyuHZsfyTEdgFSfuXXMuvvBA05GqfNo9tqlVhODK+bkAhrmuJQpkcSiVZXNDOK+koJEHFv/Xc6wRC4M2Im+sMc8P00vnc9iiOmxLCyBuLSL9lSBI2afKh5d+y3XsKGwZVnXMbRzENHheryTRQhUIznxtlCyBw6ke1vxE40KdrPS3O2HVuvVxj2gZdv8LJEGH4W0ulN</vt:lpwstr>
  </property>
  <property fmtid="{D5CDD505-2E9C-101B-9397-08002B2CF9AE}" pid="35" name="x1ye=32">
    <vt:lpwstr>OS1JZjpcXvXgECekDT+MyNSkYreevOo89UhFZo3/PQTGq0h+YJTAJnlVMOvJ8j8ok4N7fEj/KaSUJHr5i5jTRaLfQUfMncI3ArjUiTw31TXYEw+mWLWA7O8zy1R938ClkxOd02EOobDeakSVzY7gsQ7Hi6MEjpsrmOvkahBhdjtNarneMHj3m1wiv6kfxwKI+8XzrTxEuhFHCMIGFC4S8fPpOOxdeEPV65tPL5Ee8ENe2U1uH6v7t5lIO3G+pfN</vt:lpwstr>
  </property>
  <property fmtid="{D5CDD505-2E9C-101B-9397-08002B2CF9AE}" pid="36" name="x1ye=33">
    <vt:lpwstr>b8qpm8TnNCWT1UCv6ykFSAc/SwDjDeNEujIBu5o7+/n/XbJO082jwGgF3E9zyR2M7DHCDBPMntmJJLX4W5MK6ITqR52FSc0MwpW9Ukt0/oeex/2qAwkPNkxJXJug69M4Z/YsfYkvZc6i4NwurSWNGhKuel4wWHjOSgv/5WANitaEx0/uqI5KYdNJGL/81LnVkd9JOkGD3qQldKqHdAjz8nWPig0Cuxj1IYSSf+eUAtPcPp6xhiPxWA4z9YHKGVq</vt:lpwstr>
  </property>
  <property fmtid="{D5CDD505-2E9C-101B-9397-08002B2CF9AE}" pid="37" name="x1ye=34">
    <vt:lpwstr>S9FapSn0Asf5HAcII/kHhw/a/4qjqi/6L7b0PwbytMTFzbcKAsRiRJ2wuiLkzdUP5bV+V77R+g+SrKZzG7S8/TD02+8UwEvKY8G3+ykhrTzSoFydf9jzYk584L03QTZP39oSGbVuaf8jICZHKMva4sEEL0st9Mmb0trKQHL4qKmTWtnoLBnIVaD64++/7mLjOmzc7QhV/7sNviuCltBCOm++txW94kPKefBQG4vJZveTnwR1A6DR6chmThDwMla</vt:lpwstr>
  </property>
  <property fmtid="{D5CDD505-2E9C-101B-9397-08002B2CF9AE}" pid="38" name="x1ye=35">
    <vt:lpwstr>ZHtmT2idEBtjDaEg7O3R/zQ/6/pVmtGKD3mI+ge5nNyWRvUUk5WtwJA0HR7ezNdplcZTZov3OZPzc9XPFnkSeaVZLvrZHuifpBzTUv68F2M5ot34QBtna4CqmXBkARZHrfr7dtNbx50AAt7UjEPIp6Tl6P8kphpvdOl+Zi9P4yW62FO7QrSTxqyAPoOxG9k1NYfyYL6t+P+tukQheE43nKiTOm9YiYt38Qj7VlFwOJpL0FA7uYp0x2enkFlc7Fz</vt:lpwstr>
  </property>
  <property fmtid="{D5CDD505-2E9C-101B-9397-08002B2CF9AE}" pid="39" name="x1ye=36">
    <vt:lpwstr>cNJq6YFajUXVkekUzXfJ3/p1m8c9VFFffcUhG0GhbUyOtCtkQsht5qNLFe/MParaX4HByu5DVXIq1lpHbygRmlxsikkgEnJ6DyDwNAXIBClAmrfCaJfivIvqHnlLq0kbkan5SCpf3FFAOF2GDEXS1sTiRyQz9F+KKQXabUG6duafoVpYT8QWDuT+h1MFZunlH0VawOmeQ7o5TjRV0YIeODJRNkTCpNAcTSAAaEirBU8OWyG5w4i/Rm062Gf77e/</vt:lpwstr>
  </property>
  <property fmtid="{D5CDD505-2E9C-101B-9397-08002B2CF9AE}" pid="40" name="x1ye=37">
    <vt:lpwstr>XQ4MQcGhj1Vv9Gq/BVT8FUAkvdUIdozK76/mfAsmwkYiDuyWEDQbVgg9/Z2ycBYCCaCKAW06S8kCqMAq3UdA8FJeW8nzM2f3D6h1Jxon7q72OIXKuRcFIQIhWVSppCKU1B/tYpZwLMtWbZ4kAzVtSWqhs3d78lOlFZuq0IQHbKgz5uIi70dBucS2+WRkgoamU9vJL/msimN2yj69nyiZyhKFPuBJLfrYYVujEzbm4Txm5npSDgV6qOJIilB5HdP</vt:lpwstr>
  </property>
  <property fmtid="{D5CDD505-2E9C-101B-9397-08002B2CF9AE}" pid="41" name="x1ye=38">
    <vt:lpwstr>YWtfE0L3rEvvddmNz0n6FZpYmaV4moNhlVZqB3xYdNRDu1zTtL5OS+Vuz12Jr9AEBfkj5ukBnhv6vNUlDQhZjWEhQf08HaoV3joF5jjg4UnUaFxvKAjVppac/shTasxaASfSfPHPsREg1bPRMqf8SZU1/ZA4ixLs78O/EOZc1O56j4Rz2NgsRlHYb6EggYg0wRP9C37FAtgj9t8gIOoe94Unrbjj5gWwvYwLFOpYMiaVXhRfh3FTD4qEGU3vFL+</vt:lpwstr>
  </property>
  <property fmtid="{D5CDD505-2E9C-101B-9397-08002B2CF9AE}" pid="42" name="x1ye=39">
    <vt:lpwstr>EcE50dpZ4OTdNRLJF2UJigRk35nYOzb7Vzc60BOXa9sxC9umi+L5Ji4ACLA36v7KeVro0gw7He+qOS2saClgdtHtYTrehdbfvBy23Jm+JAAHdQ88DmQ/v5KfpTA33Y5j+nsgRRz8aZkYlAzfkq86WcKyfT7DE3syWOh+qFcPWtbIv/nQOIvirSEJwAlUxyh/GOQEelc9G2ct3Yxa9l+ewno77XC7SuFe/pRA/UgDiHZDPpVyxhERZLgo24G4WAG</vt:lpwstr>
  </property>
  <property fmtid="{D5CDD505-2E9C-101B-9397-08002B2CF9AE}" pid="43" name="x1ye=4">
    <vt:lpwstr>hHbNxoLnzWJrwXVdcEIQc6Gnln1SxL04zVVfCNVgo3hiukxUJB3Wv5ubulNV8unNOuOB0OTeCl9e0p8U2fqnXYIertl6f7/UvNEomSK6543LVUMMvEIYTIj5RD6F2gi7NPIbWkgWBxx/QP2tJ8k+f2QkX6lY9O32CdVf0V+bO/dfvqCetWJBEO76quxNZkHKHo0vz79/8z+7v8MwbJwQvr/TLeIg1fNFv2YnhAtZstuJ0v1G3TufflBiyGgcj+S</vt:lpwstr>
  </property>
  <property fmtid="{D5CDD505-2E9C-101B-9397-08002B2CF9AE}" pid="44" name="x1ye=40">
    <vt:lpwstr>kb33BGNPjsYrhge6Wh8nW33sso50KYlyE9qnvKO9vUSky8zUbCpJMwO/TODLNdcWlS8N6ODMPTg3GT/6nmbcFVaZRBnINowNXzzCe286tip3cblDWDHvl6Dq43pQ5len+pitPHF7n5N+lxTy/hARv45HqDlCDQn6FnL16DspNWZht2dXmx1faFTr+Wg+EKI5ZbsEoxDSwfLI8YIy6eoEglY1OpDEd8NutLMC26kglvCiOIH0IoNPKoBqCuHhcPJ</vt:lpwstr>
  </property>
  <property fmtid="{D5CDD505-2E9C-101B-9397-08002B2CF9AE}" pid="45" name="x1ye=41">
    <vt:lpwstr>A4mgkmqpVho8wywBXizYoPqO4PAMNsjeVSKc3YL6Dvfps4VDCxrc17/WPNCpl7oZkqXVVrB6D7qapktNJnzvqd9MhiskjTEWcHxa22MOdvCIdNz17vS2rvMQsDmmLHUamdCVY1wyBfpwlp2x5oHT2fdIImRNwWkH3T+qAM0VwFX2WljTVxK/Q0HIk4jjA5CU4iRLNzkFF9U/wYHYAmRTNeeFWVgEkNdzGUtxy7n5egpw/XTMtL4Gmly3uf2hd7y</vt:lpwstr>
  </property>
  <property fmtid="{D5CDD505-2E9C-101B-9397-08002B2CF9AE}" pid="46" name="x1ye=42">
    <vt:lpwstr>BFlSNfEdTf2c3Z/iEJ8ftJvOQB18aesTqYzvCTC2+EUI309ussj9HrLDUdPK8nVFTWvph58/wbtWA4tuDCrliNnJ03US4JzSVVRcA4IzJ4JqL37zu1s6vp7xaUwgr5FfYIZ++8HVOKQ45pvnPyOoGdnljIYgWwQycuV12PuXEKOd70xwzxAvJX6cQZalLoE0zirp9EenXBC71QW2q1nDPa75bwwNbflnSUW0kKv/4Tu8voF5mwLXHjUKUIh+END</vt:lpwstr>
  </property>
  <property fmtid="{D5CDD505-2E9C-101B-9397-08002B2CF9AE}" pid="47" name="x1ye=43">
    <vt:lpwstr>ZHb5nDpG7PpShzy13pGMSg5R9U5f3QPK+uuVy3fCYuQPL4jZyg9ZP2O4LZeXiRZ8c4ffbLnKlMBEHqboU2cXwFF12i2SEPiwBY9JZBQAR5Ay3nLj7gPgfKLcJjt4rFiG+X9r5S0hyseBrEzZLraOM6Y6deJ884tw3SA7pbDiJPOSookKSIH22S/0rw/8lDCxNyh8lxrjAQQ/PyAgfIyyANezqBU7/45ehzLp1ox+krxE6UIFXpSv1ZgRPqj9y9P</vt:lpwstr>
  </property>
  <property fmtid="{D5CDD505-2E9C-101B-9397-08002B2CF9AE}" pid="48" name="x1ye=44">
    <vt:lpwstr>DYtZAg5ClASJqs8tV6ntb0YDrpNp46yq8d5ulUsMJV297DS8T1uekQysWok6gJiVp6PNCrRE4tFCvJrAkBQTcRp/c+9mIha1O7/xKjQfaNfEbL7mQlazpz+Ws6FvE3/xhboqS/0cE+8JgL5PnErF/IuipUkECYi2bNt4zBVT+g7mmIktYzo75os5XJhOa5XkjXm37XcuQk8XUe37CXa/CqltS4os6Ih+fDQm5Z//FDmIiYw9qFDVxfq9H3VNoL9</vt:lpwstr>
  </property>
  <property fmtid="{D5CDD505-2E9C-101B-9397-08002B2CF9AE}" pid="49" name="x1ye=45">
    <vt:lpwstr>AJ8lgz78HbydN9SD+OBQTWcDi8UePxHKjwyQlhk3qp0P+iZbyYbxPPJZnk119OrJ92xe2rOPYyP2AQ2vt9/hJz19u61CbN4IQGx3VQLmDCpfA5oH7i3mmqFwAsqQR+RP6uMjmaSXZydqGoIN0Pj2P/EAkh/LRlTRR4ANCuOp/u2XBnBa/9tL9v1qB2WkiZpMUXCt2s7BA4UwHZ2L3wgKL6mtST+qz9Jgig5pC1FvVKbdZAAujJ+oGRSwNCDX+Az</vt:lpwstr>
  </property>
  <property fmtid="{D5CDD505-2E9C-101B-9397-08002B2CF9AE}" pid="50" name="x1ye=46">
    <vt:lpwstr>13KBQ2pihrdnFb8CJqdxWfQHq8gCi2R8a8cpcXkBOpN3lYYvM4zBZHDYjR+YI/GMwbDKScy112ReFdcAJarN3VF7gkqQgJ3MTbYm10mC/2cI6QWdok2hgbi4Q6DMCaXvHRFwesqoCAhaRw4tIYbK/BfoHgYPmz5D8FeCcYAD7YHOaszA6oISFkxAAzurB72peVYIqUQ4EIysgMaIuswUIkNk2IMtifXzEfVAaEbveNii49zTIa2P4VjmH4Uj99v</vt:lpwstr>
  </property>
  <property fmtid="{D5CDD505-2E9C-101B-9397-08002B2CF9AE}" pid="51" name="x1ye=47">
    <vt:lpwstr>rj8gQxbsJZCddcP46mlbZ90WcyK85IirSQMO1BJPW9WAwPt6CJHk4AqqUnBLmlQRWFIQf3VF5pXNbFdsJ5uO6IYJ/tfrxhJStr1NmJKNASwfaABZBICKPnzWxgxz84r1T7cTvXoRWtH83v/dKPbRFw/1OUzJuSMgmF/aSdKbUWyQ+CwFj1YCPjxexr+/yzz9taeEeOSiGKjh4TZOZwp16H7zyMMrCV4id/ydJwgBqhY5NPMK8L361qIaS+ukwdu</vt:lpwstr>
  </property>
  <property fmtid="{D5CDD505-2E9C-101B-9397-08002B2CF9AE}" pid="52" name="x1ye=48">
    <vt:lpwstr>xR0ucXaDEtZuuFplB0Eg1Xgsy0xosetBWEtIMTIJaAk1UPvlWAqOuNsQFwvaYmfWUuSp3QwEHuqCsgK+Fhjsnz16zJ18EJuCrts8UJUBVCx58aVhudlr/mx5O+D7MLsK9iVVeNb8xAtpolpaSkmvp4qVKQeW0JUr/Sg/kTyZql3X7B+doC69yWlzY2k3ImcacK2qi7wQmsZr/Y2ws+5jB+VbTSw4e+tgf1tidCr1DN3w+idCrLxQsFYOlugZR76</vt:lpwstr>
  </property>
  <property fmtid="{D5CDD505-2E9C-101B-9397-08002B2CF9AE}" pid="53" name="x1ye=49">
    <vt:lpwstr>ttC778wviHzpmxEtMf7clOvBF4vC/nrxxs7mJAqKEyXN4PGQoCpc4idVCV78+83MJVeaPHx4EUB7y+vhvfPvTETJ2DA/2ppEF3twMbAYIbv3ghIJwIzaic7SsE2NFixtrzeWhzWEtVhmaOJx2zO2Hz/Dp8EM5TPgGC2wD+OtmfM2Sc/KATKtjrnxOb4rh0s0onS/Z+YObjMOVHQHFHm4HOIMHwym83G7GpkcHFAAdCsa//Oz1wbu/6iJ+sGUV9P</vt:lpwstr>
  </property>
  <property fmtid="{D5CDD505-2E9C-101B-9397-08002B2CF9AE}" pid="54" name="x1ye=5">
    <vt:lpwstr>G43ZxREJSeErFr5C5WE0RyxGPcgKgrKda5EOSM0xRXUmtllrFRJVGVkfeINtns0fB+WVLuphfz9C+FqwEhk5Eq+9Onlb+YDxnkdXlREc/UprcWdDBe2tBHuJ4Bt4oEvenFy2ao2JLtiqD7s+1Dn8EQy0NmtqfqVopZZzW6x+OvLX8SO2KOW6Jf3HOYN4US3MtUFDZVUUDfxetUzvx0JX1JdN6GtfOYqJ9EgTOkZkkE/7bkdlCcXxaJCQUC93wYm</vt:lpwstr>
  </property>
  <property fmtid="{D5CDD505-2E9C-101B-9397-08002B2CF9AE}" pid="55" name="x1ye=50">
    <vt:lpwstr>+3Qh+bTU0d/i099NqlAnls9BYGSXmYz8saBrJN/psUDvP/JmECl3DieyPotszzX/nX9JAhtgJLTqWQjCWqDF6J8/HPPLy6hmwM4INiKHbBp5vw5j7h882JmbQs+Gs5stmMU4Wyx1Lnife9zjoC5S80m64wXBX6TXZWpo2xVTE8KMlgW3J7zY5C7kH9V/HBr76khndy+nTrHlUCuEBHwjPRxIO6cy/gDqcQNMIVB3k9WT5fq4tcwyTLmLoAlKXhz</vt:lpwstr>
  </property>
  <property fmtid="{D5CDD505-2E9C-101B-9397-08002B2CF9AE}" pid="56" name="x1ye=51">
    <vt:lpwstr>5QQ2yvtnfs03Qe4BOiY5DZXMmwcX2neFba4zqKte33Vz8wMEt1H5VryW2kayi754YAhya7LFsYpFmWoOps1jDRn7PstjI8VEg7Vf4XmIAQBQdIAWm4rGVN9r+vLddgtlWAP9wtUjlBgwJQikB7CxarF3/8AzGL03pIyTiXpkH3v5BefM8SvTGUhqYq9eOdA20UowmP7LyuTTgjk3zJ0+rTWCB/0wE6qWC1SCbXEBQbk9JIov3C33OD4iEOjtK2u</vt:lpwstr>
  </property>
  <property fmtid="{D5CDD505-2E9C-101B-9397-08002B2CF9AE}" pid="57" name="x1ye=52">
    <vt:lpwstr>B9c/jgbI1rc3fx9tZMgykqjikwm3tz8X/sH7x3SKV9DZH0cV1/OVQ803oM3BR4k4gU4oC7xPfyvnIuDGxPYmb+6M3zjdmTqA8BRXW3iOJMf2wnuA0dP6Us01ZAHFWpZT1edkPCYHVlOPQZ5eVqBnf2XYusfP9Nu4gzXIBamcAfOU7Oluk3t8mf29cEj7LziX5pfYf+l0/8KB3FOtZWYyFYuOjq/Ke00JBqhqfWccifBJlW/AzP82VBW6DXThs3X</vt:lpwstr>
  </property>
  <property fmtid="{D5CDD505-2E9C-101B-9397-08002B2CF9AE}" pid="58" name="x1ye=53">
    <vt:lpwstr>jihhqlaA3WtVRyvYjjv3lq4a1PRMyZwmcQ9O+m2vWFx7of5RgbQ/crsRSWezn1jcy/kiBKAHzkRfYyPLTiJTlNa8gqMZDvSWzn9eUlGT/0fowE8fvTz6ZsQvoEbtv0KsvYjnkX9Vto4xeLFX1YT6w7Plh8akkQ0qSpfpEN7RoNqd3JS/qrfL05ZP7RvSooXBQcxmRdCudkVoDJ2z52tvTZFqy9OXyVAS0I6lcrWo11FZT8MXNjSdpuSUVClZwvL</vt:lpwstr>
  </property>
  <property fmtid="{D5CDD505-2E9C-101B-9397-08002B2CF9AE}" pid="59" name="x1ye=54">
    <vt:lpwstr>Mlh4NBkbN+Y5MJZljFZE0z4uAP2LuP6lbd2YTd3SyZgbWAhdQx0iFnyYa57YkdkOH7MbceHArBlLWTM7WQYr+xpy1Fy1I29/Kuuu7Hp2AEDi/Epc5TUfUpSEEMvoA1dL4k1DlJ62Zbx85Qf5B0J6OHb50CVyiMjW5XGRqn0IVxbNKTfT0xSWQojBdE8BFdTgfiZfFu29yvTAjHKc5klYcii6CiJ/sufWTlO32xY5j3pzGP+1dha0cnTbED/tABt</vt:lpwstr>
  </property>
  <property fmtid="{D5CDD505-2E9C-101B-9397-08002B2CF9AE}" pid="60" name="x1ye=55">
    <vt:lpwstr>1x8qYgJ+4vaxUYWs6arP5qhyNsw0vWvFLBG0+4Suxmof58L2Lh635FO4n8KgQ51BTGyQbXF4N2C0YM/XisbdEFnKPkJXLoZ5Kb8QQLvk5ZcVKMTQ8sFzdz4CwnGETmydFZsQ8jDqYWaW6vnrm8cY9YQ06iZtxQDrAS4/6kMcFYqA4V7N5GjvzFHNd9fFweRfjdukjGgrr1ZHbq6F3JMrfCgMns8OgJ3LQpY2lcd0g9NIHU+hve3xuVyuDZQeNXx</vt:lpwstr>
  </property>
  <property fmtid="{D5CDD505-2E9C-101B-9397-08002B2CF9AE}" pid="61" name="x1ye=56">
    <vt:lpwstr>j0Zcf5l8EG/Z5kio6iVLgUCXKmgGiVQOA2352hC/vxntHMQNIn9/8EjQ7A/QIe+gaeAPnxMsXuaQzII9+HsocVvnxh02wNYbh6JjT/HrfFtbgncTZp3MaHaV+woDj/TNkDMr/NFmXPHv0lLzOv6fIOWjZpkezMPPFc8/F0O/3Qb9DUPd2obp0Aoqkff4tLEvYd/mjcrubLBtsnk6GnlHoSAcCJPFzXzrJiGDjL3ED2j7xFsrXZrCn1DBHRp+em0</vt:lpwstr>
  </property>
  <property fmtid="{D5CDD505-2E9C-101B-9397-08002B2CF9AE}" pid="62" name="x1ye=57">
    <vt:lpwstr>YwU6RmraihJvIUhkbqjXZf3WjlxTzYRGHvWymjl26KP6WP1K8dPYSvIaWdcILPVv2a4szFLWe75gZGRmtEKWW6umuK0xquxQ61XGpuDVZkQyE3oqYJ8QRcPF0WfOzXveByEgtNNvatvUvwkbJJysU0JiF+Wzubf4BSb844cjevN6zUrMSOmPaW6fDflwNi0bYCP72pag/CTnzBeInFkkD540GykknGBRQImBL5U08UZyvF380j7O0PAZX+QoCrH</vt:lpwstr>
  </property>
  <property fmtid="{D5CDD505-2E9C-101B-9397-08002B2CF9AE}" pid="63" name="x1ye=58">
    <vt:lpwstr>PrUqzYPMKJI4Hp7OtUS3/4YHm5lHM2neafMSneV7v8SdNGXn0ANBH0NdknL+PG4tm2o5yxLfS1P5MRiuIacHvmrP72OcoffbH2lNkVli5dcURjpVmUvG9Sr5L++TRHBZBRXA1iaSYoQpK+Sy1J57ayi8h7uf00OEXBlaarJAm5qOsrOBrnPuBPbNdSVxWYoee/655/bFEfAxsmcuFGZqR8niizoL5ZutLYO8UgXRaVjqjswYzaAmaqknZWgj4tR</vt:lpwstr>
  </property>
  <property fmtid="{D5CDD505-2E9C-101B-9397-08002B2CF9AE}" pid="64" name="x1ye=59">
    <vt:lpwstr>EFCPs9PPue7XBNsnbFNEcZDp/b7NAfJ+0EenzZiE9gCUct72MBygC/xi+b/dxMS9HWH8otl9XJHT8UuP0SevjSP1etyKRDiry2ORWquH5KZaykHrXOSVSLAgG9FGnKq+kzuOm+ZTksLXm/5u2YrWz9SGsaxikvI2fChNwR+EHo9dbnGLMb7Y0v3Da5yjzRviKhSSusAimfIM4vX7q+a2u+w69/qu1HSUO9i4LvWjXW1RHikMES/P4zR5lUYkijU</vt:lpwstr>
  </property>
  <property fmtid="{D5CDD505-2E9C-101B-9397-08002B2CF9AE}" pid="65" name="x1ye=6">
    <vt:lpwstr>BKLjCHrkO1usELTN34M+7bi0X9124myNXw5/A3GAu/vvrzDBA07hzEbJgrt1IniBuD4TX0DNz98wYMiOJc2t8TqO0kBFdSVZ5XYFdp2FKFslAkR1d9CJhMENc8dKZobSDqSy3Iiq1uvVyswoi/UcqNWQvuqpSDSudBcFiaVd0eI81K5D3B7TH39XUozxbEJgBcdlhZOsDqx6Hp6DJzZ+1ZJwVq9/VVgmnfkRsb4pWN6j6D8cAwFznDHSkHOywhY</vt:lpwstr>
  </property>
  <property fmtid="{D5CDD505-2E9C-101B-9397-08002B2CF9AE}" pid="66" name="x1ye=60">
    <vt:lpwstr>ixgTetWAmh5E3lk3dSV8olOZIqZX/OJ5onBelB/EkjeHXEkxd5/Ro6H007ZTizAEgJJNFyrtN6P4KWX432w3F2/tZ8B3TExTv8zjYv9De2ax/uyVp4ZHGE4231PDhBUgwzzEZEvPmaH8THyE+6kH0jOa7yTnA3/lWrB/hVDtr4yfj0PmoSUjsWW61KpEOw3T8wc1p0fkozKWJJFfk4E1b2lpIZn5nkVvcsRglilbcCPpqmIx3iTM//BsD7MLH7F</vt:lpwstr>
  </property>
  <property fmtid="{D5CDD505-2E9C-101B-9397-08002B2CF9AE}" pid="67" name="x1ye=61">
    <vt:lpwstr>gwzTBQePL0SX2o07+gvD33tSz0PNlYCGAUK6fYP2y4xwrx8mk2qsRMm1JvqZpN/XUn80qomhJjOWwqnNW5/oq3h97pccP78XbbKe/DKTRRjPvtjzJtKiFK02UHmCC1bUzdur4TjvdZEyMMToZo4yGY1w00v85qSk46UEmDLnliMhsyZ9hlN1jXGFbedrVFOd69vAfikcvHvZ2cn4ohU/3KzWq0tcwL6qKAjzYA7xW5XaHQE64K4KZwNP79tdpIP</vt:lpwstr>
  </property>
  <property fmtid="{D5CDD505-2E9C-101B-9397-08002B2CF9AE}" pid="68" name="x1ye=62">
    <vt:lpwstr>8CPXEboy/KQLdaEt1xWNp5Rlq3p8ZmP4vHaPTI61M+tgOm7y7U28lnBdAmu2DDNQd0L5QqIPgPSI6bW+8xBBjpiQpdM/mn2EnmwdcTbJbLN2AQiKI/Y/wVOUicA4k6aYK3pw0wCTUgbbdrRypbLG/KSynMQAdLT9cRg4AbBMxlatQhEnyKXuFyN6aIeoJiyOaeh/MAYv+0rAEHP+G4z8kybmWTXHMEnGwTkOM3A+qI18LvF1t/5NqJdJQyZuDmo</vt:lpwstr>
  </property>
  <property fmtid="{D5CDD505-2E9C-101B-9397-08002B2CF9AE}" pid="69" name="x1ye=63">
    <vt:lpwstr>NTxO5mCYqgCTXy6zdTQzeSwClx9hl1pIZ5Z7JBH5oFwElJ5Fyghn9ymhnfWcV9wzNqJJhoIoQRwII7uP7rYDuwmoq6BemZgVx6eiqFGMRmXAiXMEO8AGnd4qAaQLYZVkkpZdkci4FF9yPCzf39nTcZpHNLHj924aJecY4WdNiQikx941c0yjEfFzTI5YKNAQy8t3GPm8sKdUGeu9LLV4a8DjOwRnwWOGfgUeX+F7sgWK5cr5nkz6i0NsuVisKxX</vt:lpwstr>
  </property>
  <property fmtid="{D5CDD505-2E9C-101B-9397-08002B2CF9AE}" pid="70" name="x1ye=64">
    <vt:lpwstr>28+wKtxmwQTQmsD+f4Etaxif1yYreCK0uo1TIneGgZABmIZn5VMOztLvstIexOEMHgMvkVbxUrOjVjeIMp/Xky6LGQA4zIjqg1rSuHqHZmu6+ypMD/dNnmAyubGFC4uM9NspeY6/3BwCnUqjcaN6Ia/6u3x1RNpHsqZb7syMA9eiLlzEA2mjFX8YdMQXJolYKnc5e3wpNk8veP6kbI9xBqEE+pxPeqxMpyro3wVIOMjsDs6IRXVG6Ekl46PEZYj</vt:lpwstr>
  </property>
  <property fmtid="{D5CDD505-2E9C-101B-9397-08002B2CF9AE}" pid="71" name="x1ye=65">
    <vt:lpwstr>kpcuea/fHEek4E7u1dEaIqqGOV6jrkcrScBO9mPouU18eFWm3OjRuBDcg+Rwa5bAAlFm/f157/yE22PCvi/y1uVR6jdGhGUStqaBoz4mLgkxylrE56x9di2ARTLQ2WYuwnxhjgKNZl7AtC7S5cKdBBkri5p2n7S5rhVRCLHQvR2COanwTs8ADTzrFedco/ZA9BBJ3lN+zvutE0sJ1scnvKK164QUUh2W3pr+ENT7R1fwAoNnkp2gowoXURowL5c</vt:lpwstr>
  </property>
  <property fmtid="{D5CDD505-2E9C-101B-9397-08002B2CF9AE}" pid="72" name="x1ye=66">
    <vt:lpwstr>V43dL7+2oFuEJJr1QZWR6hg7rZr96av3HMHTuglz/XoIJVwtHY/n7Ig3JCEw8/tGf/XKViMRpw+hYRWTyjZ48F8aOdNzlB9ZXyZlPgBSMQPjS0l0rtvZUswPSqMksXH7IqNogVp+JfBWetLasSRdEPIsAteAEOjbtkuBzc4esfN++gqNq11pw9GLjknGVrSnasZMGuaI3AeG0oRzYfSglVFLBKmbFQJnUgHU9kBTtVDBA68oes9wrp5GD0Hd0mg</vt:lpwstr>
  </property>
  <property fmtid="{D5CDD505-2E9C-101B-9397-08002B2CF9AE}" pid="73" name="x1ye=67">
    <vt:lpwstr>YxGCgvlzvZlBUoNQXSZdspEO6O0s8PGq6jQqQMbtDuDUbb/PWqzGVEoSJsyexmGqFpkIrzCu4r3mSx+vj2VDGU96jciPHpNXIFYe+X6o/kLy3aTu68p1stNA4Bbeojcp3JpPL0VSOcJy1vgjuL9T82DeuCNVITFhe4q9I8EulNVHHuZvyd36SZ2sd8qxn/owBB6J9wdZOvnBD8kLTu/4Q+a+W+Faw7y2pqHgywYjJHnQpBY543JnW/KUrZmAPwl</vt:lpwstr>
  </property>
  <property fmtid="{D5CDD505-2E9C-101B-9397-08002B2CF9AE}" pid="74" name="x1ye=68">
    <vt:lpwstr>ONqiHwGlgPGIV2toHEcJwMBAuiRuSxuDA4SRxe3zcCP9CvGeQK52qXagXQWyx/XvRnGU0hy2cL6UYmXbkx0a5JJk0tGLALQofHzeKGyMr6XTo/KE9uy+t9BIWvckUym5eeC08nmiUyZ+CkmmlVKexeEx8eD6cP9CZVOyJitvBwqhdwuFNIIJ+TwN4zQ6HSIg0Bjp3UukfDdAdfzVPzpqg6xUkZH+VfWLEPj9yzsWo0wpZJGhZ/Hmy1PsMQ9BzKM</vt:lpwstr>
  </property>
  <property fmtid="{D5CDD505-2E9C-101B-9397-08002B2CF9AE}" pid="75" name="x1ye=69">
    <vt:lpwstr>cHTWAudhvSLUSfv40HLIzwu1j5PpU2/0OQNcweeTfxflrmcqwOCoJvMMHPw0CP6llf0CvipwWq8ZwxhCgiEb0m/5cDCLzpRr/MAezAS1L6bQ8QWHgk/LXYVrM/NhA0eG7llphyqg17R3+vrJ17D/XvyR28fW63Q6KPv0KDu0LoK48nQzHuu+EWC+LiJAK9MfwufydiUlq0eir0h7zbm5/Xdn0U2iRjYAFdujOZVwy8bfFudCJ96fWYQVWMzu0MH</vt:lpwstr>
  </property>
  <property fmtid="{D5CDD505-2E9C-101B-9397-08002B2CF9AE}" pid="76" name="x1ye=7">
    <vt:lpwstr>TKgjI/2UIZHsFjHBDleA3D4HI7Mc+q/YVXOrd1aZ9hsn760MX6YQcOPBvvkwgPM560WJ5aL4LQhIVbQZxEBTCO74r3V7vhCKmdtr1fGdfBRukOsJ2+ZLpOOV1Yp06LheUWbVulrJuS6d7194tuPMYR2s6F5Vi5XvJS6RYGRFTGFaAIywF+WTaAVy+cxeCKnqo/X3n66nhaElcMcU9FycwNnCOYJRsGu4UyfKhRNbKYF9j7CVgSfI22AvySKekoH</vt:lpwstr>
  </property>
  <property fmtid="{D5CDD505-2E9C-101B-9397-08002B2CF9AE}" pid="77" name="x1ye=70">
    <vt:lpwstr>isIwtL9p73b81PChKf+RTZ9KlDA2tO+h7HdsJjyasL4aV+5171w359anQqMxctyL2F0bRZDTEFB1JatEg/sTsVm1cKAKAeor4yUbNFkeAByXtYQ/WAV/YRrFf7qxUxsOXpCmVfneDwnpd2yd8l2lhb9aqvFh3ZllW6wD88nk0YxlcTcmNHCsHhJpuLR/xegjyWZdADYICzX5/1mYPA30b+acNe+Et2r/kN2Du9jYfHQheNqO2vb6v+ktbvNUWKg</vt:lpwstr>
  </property>
  <property fmtid="{D5CDD505-2E9C-101B-9397-08002B2CF9AE}" pid="78" name="x1ye=71">
    <vt:lpwstr>7T9jZzqU9BaPr/8p/lR16cKPKpQMLGuUgNSHUboz/6UfQOwxhaNMhwkpqossNnSjFLoCAZxwZK5XwYTC8Eu5lTirunIsAUBwLHf1FmwaOdcf2KVIriWjKSOEqU3trNMA47HzpUjNHexOgQj2Q+ILCetxF0ULMHsNEepB+0aPwf21ahPcgjTgGjsTeBvZXn1+cAtYUl+usYi+jhqYvRcbw5SaEJPMw/1AYABktpys6xmvmcfGicpAAjwV7vmWzp/</vt:lpwstr>
  </property>
  <property fmtid="{D5CDD505-2E9C-101B-9397-08002B2CF9AE}" pid="79" name="x1ye=72">
    <vt:lpwstr>W9dm6pTMIXKqu6RanD7Iokq+eK+IksiN2dFfjWnMh2u21C+VLVejR9GCeMVVB1g3GrvFgGpHhJ9UpxQaQILd0ManW8zn/Nau1s4f/wfc7bS7sZdwDxsczZUUQJKKvpYs/J6VMYf6vA8TlBKQd3oMX2Mh6mIQXxIjGk79qVOEiAt8pdwvxdM42kPT8/7amFIsXXo1KRX0y7WmsxcoQbfjPefBqi0uRoFuYxJ/bSIMSInY1UXV+7jLOo9Z0HVpS5v</vt:lpwstr>
  </property>
  <property fmtid="{D5CDD505-2E9C-101B-9397-08002B2CF9AE}" pid="80" name="x1ye=73">
    <vt:lpwstr>c1x8nS9is1IiRstwnGA3zCb/LUNXoCnZWfBhH+sgJN/aiGXPtZLeIu2KQIQVvykh0dN7r3pecWfQ3QhpdJDSGyH+I6gKBqtU+0e5ds3GjPsp+4oXefEwLUP7B9CGmlURYrRFEDn2yfHitwm5OkyTvoZMVWCA+EyMTMFLGcKRQ0Bi0+k/+Hf7WZgONVsqrF/t9IQlIzm7Es5R8YD2sAdV3d5OGRR9WoRWnMi13/Jt+YqP80Tn5Nxbs3PV2gdekhH</vt:lpwstr>
  </property>
  <property fmtid="{D5CDD505-2E9C-101B-9397-08002B2CF9AE}" pid="81" name="x1ye=74">
    <vt:lpwstr>ImwW6ZS/11Jd8Kbv3vDaIG9/vbUA22D+qywA1OLi0bKsY5K6Mlvw/qAF1TuBZvWT1Mr2xMzZDoLH7+gZGby7nR5KxJn4s62+c7Cf6+EZYBqdQKqhb09v39Jupe1yk9pvo3M+tGoorj0+X1F2AiRpCnaXiz6Ce/EL6fo2Pumrav30OPWAbgr3wlMYtvECRJ8BJinkHU6pwg43uJRDKI+6/QTp4RNt2mSVtL1beDRVh4VTIlsGR+0vKAN4cnv3a1S</vt:lpwstr>
  </property>
  <property fmtid="{D5CDD505-2E9C-101B-9397-08002B2CF9AE}" pid="82" name="x1ye=75">
    <vt:lpwstr>b29VVDrHzcYrGwfQyb+u6htqmUlYEIBG1USfQBveiZZ+c7ZG42UnjucimcsZErOLYg9ZLJvr3ceXCHYlKtlSn5tRTsBpUrsNEezSIy06Yt4qqYR0dJhdsq+kiu8z6qwUK5TeDs+hPeNPaKIFG5Yy4JuLrnu2nicO5nKSuJoRTZPxHlw3OljUu5nabjdQznKSWifY4HY7qHkhn7QCrLClYc/UrQFiXr9v42IXW9cO7JbEqcfoFwyQb0PiV8ZSg2J</vt:lpwstr>
  </property>
  <property fmtid="{D5CDD505-2E9C-101B-9397-08002B2CF9AE}" pid="83" name="x1ye=76">
    <vt:lpwstr>lku0p+MwyXmIqF495h46kncMlu/zC6GvUDYXM4jY4CJdMbH91/469goZSHnY6YNuINz3vNd4Q6PvMN5+3pT+wemfc6+5HVKemucHUVQqYmMxUK5Mgcu6bvk4B0w7UDu5hEaQuhdUd+GTz0ctBVLE/U7WtFSQUJYHDo7QQun1dvGgMJdLkaQCHTZ0/FswfVzDimCTOtc07muFdsaoWOoC+FzWcvX/HlSN2n2c0ux3809WgFdhMN1wBB3zjd24if8</vt:lpwstr>
  </property>
  <property fmtid="{D5CDD505-2E9C-101B-9397-08002B2CF9AE}" pid="84" name="x1ye=77">
    <vt:lpwstr>2rnLvZ2Khd8Si9BRF/Q86bbekf+6auuXsPh3uVe2EbVJhMR1wNylDGKgGt8iUlMPoe5Pd4hpso27416wXHH7SvvYodem3J5CPZ84bcvemUOxS027Mp+sX9or94Z8zQZ80Yz8k6/gy9DBmDMsqeaMK9othVHrt3BeD25O4vMwtwpEWwLAjdlTmv8fn6Kfw/7DqDcEmeoNeAvcLnZ1oXuDwKQZdtuNfatY5wd1Lz41LTF9cBGOfeoCpHAEEt7mgN2</vt:lpwstr>
  </property>
  <property fmtid="{D5CDD505-2E9C-101B-9397-08002B2CF9AE}" pid="85" name="x1ye=78">
    <vt:lpwstr>FJW6A0ApcgUJHhao1xLAF4RFH33S/IR6ri33XVYoR1zEFH5+Ja7dgiFGuhBdAjW+2P8KPftvhRB2V6t18ixiJvTqjzSaPd8oAQdSMRw7o4NCwZh8xvll8D41eiNi9EE97MtBLQGHNtCpDQOBxFrWui7Nt6Fa27OG6eAfwnU+nBbWMibseRPuAQqPskqorXYRfcPkXTwQnNoiBRFPRfMp6gR33XHAI9c5WW34v4kvbQQqv8+0NGNIWWd1xDmHAvt</vt:lpwstr>
  </property>
  <property fmtid="{D5CDD505-2E9C-101B-9397-08002B2CF9AE}" pid="86" name="x1ye=79">
    <vt:lpwstr>1X/ZaUExJJF4Sjrx23Uag5EiYHlDFF3tc/DGHvqnrYpAufOXgKJWMgy4PTObuwB9QNBTmIeSlcOQBW7gfR8DygA08kSy1Jd8LNooFhDejhSLR22lP1Rjo9dlHKQ7nJiG6DciLlRelwfReG/Y5ewxYqjaGs9zJUM6o2tTLLo37jhAHH71O5PWZH/7QOSgYAQ0cbeFGdfnU/hzaS6KsLWK8iKHJiOfZ6JR2Yxor39EstwQc481+tHe/SPQ0hAe7DQ</vt:lpwstr>
  </property>
  <property fmtid="{D5CDD505-2E9C-101B-9397-08002B2CF9AE}" pid="87" name="x1ye=8">
    <vt:lpwstr>fpIOxaRxr+FVw0Su62X6CUXQ2tgy8QonvfSYD8HtTivAUOzFUa+K6paS0AoHq7qkXCD7a5MRe0uyBVGmZamDFqNSUF3A5fIr6Y4FYhQ4mKyopRrMGxu2UajpV7bQNCUog/avPvD8AlCh6PJfZQersb1PtBU9PvNkpYKPnQmColitFAWVZS1PNnErre6KseLsD6li7id0kRfIyZ1zulRBxk9qbJN16rdpOhuRHstt+9OOz3cobFfF1Yg/QYNFlmg</vt:lpwstr>
  </property>
  <property fmtid="{D5CDD505-2E9C-101B-9397-08002B2CF9AE}" pid="88" name="x1ye=80">
    <vt:lpwstr>nnNsv4eVMDHshkkLn+s6JTcVq0g1o3bB7LKgttOgJl6Su26P3brNynxjNawyRRbhirP8CLLtlX1s4iEHl8+EtH52zckBhjf1e/sDKiq/6rWIHM1Ak1j+FitNXW4JJ7VYyjcht5npRydnY3oW6yp+25fh8FUMkp3V4Errg2LkwHBo6vacpufnZtbmEje5WEsxTXEq6eFeDPZxqonwQ4jHUKAEehnVoT4srtsFE4w+qzmEn4bAmEdoljloeyB5Q2k</vt:lpwstr>
  </property>
  <property fmtid="{D5CDD505-2E9C-101B-9397-08002B2CF9AE}" pid="89" name="x1ye=81">
    <vt:lpwstr>dCPmm7Zn5Qbof9pczZdTkvxnZSFL/5sd4qI74qlX/003NOGdIqKoepJ4qfCzPunm+VaFN+gGxzLC9cp4wcy1HopRLxx3t5yPSkm35z2mBSBhtF9WhFGoT3P/qpsXjQih+5crfsZvz3JfdQtjl7e5HLZrzTry4dO4qT0T/DBknZQbMt67+o0YkLLc3yv2wN9/355PSnli2yui8H5/++fWRP+KKhkknA72tdPGr0R/jkG6rH1rnfoSJnluNMF39Qm</vt:lpwstr>
  </property>
  <property fmtid="{D5CDD505-2E9C-101B-9397-08002B2CF9AE}" pid="90" name="x1ye=82">
    <vt:lpwstr>k4uEzausXRlwcVYWrv+bf9nREZBE3FkTD1UpxlH7oS/h26X9xhx1YKX4j2BEhYfR6dtYPJy7u/JDKvnqiu7LPAoN+rJIrt23v/wqOwRQzOQpKofvUx/VUQrFByL6aoFIHhNgN7dbzsqKnqp/nxtSCf9LBcHraLZARsGiwIwnR661HLsbd7+LfpVcDA23QEUSfooRrZ1BV25ADCsn6edHcvGFTdL/qYxMpHQx/pnu0oLOrLbUr/FTz6FH23spqNa</vt:lpwstr>
  </property>
  <property fmtid="{D5CDD505-2E9C-101B-9397-08002B2CF9AE}" pid="91" name="x1ye=83">
    <vt:lpwstr>NDD79uGpNBgCFw+dcWi6Tw1HQKGtKdo7LC3TRmaYhSqmhXPNIJ8KTvooJf1nSHNI1VAHVTdEE9i780+3m45+hnUep5mURnyCyCF3XaJHN3eMnZo/guj26yL4xDb45P90HDZGM2clU7Vk5xzJSkiVi6wqGfTko5cgPAm/Jkp9bFmWjvIfUgB5UWsLZ7HBAdT7mJJ3+v6J8VE5gy0448iZ22xAj8t0Fg7y6Xc9+eDd7u03z9+Vs3iTm/W3vX2b6rF</vt:lpwstr>
  </property>
  <property fmtid="{D5CDD505-2E9C-101B-9397-08002B2CF9AE}" pid="92" name="x1ye=84">
    <vt:lpwstr>t+xsm3W01iKn4clTZ7zUAvJdOw1/2/XX2DYdKZIjyudX46FxOMx84Uz8SJkhvHu6VRqFD57Fw+aL/x51xBx4gclqXPoljQFDV6t8jl0+/9DZ4WptMjf4k8kQ3+F2eIHbzbx9qZ5WyFalv8fl9jw2h7R3xf5uA+XuQof1SoxBwGs0mcSdx/2DtWI9Fm2TAFtZyyaN0tgM5Dv6o3R/pwVm6QpilUSkXTvGlOkjaEdmwU0Rl/vDZCvLnA8iAoPu23e</vt:lpwstr>
  </property>
  <property fmtid="{D5CDD505-2E9C-101B-9397-08002B2CF9AE}" pid="93" name="x1ye=85">
    <vt:lpwstr>yjLYXW7fQL2KZ7AlzoG+fhVNeBKWf+ORSVV+dHZ6gI8fBnq8yeB7pVEMbQqYixJejgHAkI78ltfSGaBHqheVml6+Em9a0H0kM/ifFlEWMCjL3WFo24DVpIVAL6fLXq5FsYVVgfHX44x2vaCW1mid04+GTUjpvCQY4LUV4Ji7u0pinmv/qIWTL23hPIbKZEhHuL9E/CwuGhjwNOgTmMqjV1pu2CmpCIKXAqVMjCHlWyPySlwQ7wW4v2kXoFE7P9n</vt:lpwstr>
  </property>
  <property fmtid="{D5CDD505-2E9C-101B-9397-08002B2CF9AE}" pid="94" name="x1ye=86">
    <vt:lpwstr>UerxmEWrRWOHCqtuVAuMncRK0e5QbfYQczV8j4+vCItX/l0R0ZPsNdhGMb15xToCAI/7lj54Mbv29rjsVMRvYrCIdKdBivkR/6jqazW8c3OTYYsWV8/W+bCl9ijcOvhruSdJUTekSefg0IP/b0jPaWtXQSoCHsoxPH6oy8/1FJOiCCCe2dPtXmC/DGW8JjFEBEOXeVcIvIBX4PhgTU9rt23Wcxx9HuOZpquon0tUDSH6lHHjmgXKbe4XP8Vag8Y</vt:lpwstr>
  </property>
  <property fmtid="{D5CDD505-2E9C-101B-9397-08002B2CF9AE}" pid="95" name="x1ye=87">
    <vt:lpwstr>qGI1R4MMR4m+S7fpqeSMUB/X7vFF/JK38t5k2Wzhh7yWD0J4VPsN4jxMcocQ8z7iUFVn4NfZ8f3ONnaoQlC0NXHM57ytz+brTAcmenCIvTRwiA++7LKBwokyatIEZNFnn2lT4x/oXVZxXVjLfJnfjbEIhzktPCMZQb4HK0KIgacMilI1yEhheiV+Va/TkUoWEP/I2OwDtwwii7dpIObXr1j1hPDTRqQDS+/UnN4GbejMiZv2UfeC2SViwujpCom</vt:lpwstr>
  </property>
  <property fmtid="{D5CDD505-2E9C-101B-9397-08002B2CF9AE}" pid="96" name="x1ye=88">
    <vt:lpwstr>2IYMb6Z/SGN+fiP/7Lnk1M1xNl6U6xSiWzAKiguJLAt/gAmk8pyJZlJnO/q10USXnYgZhjQ6QCYOtQbPi4QlicBE6xjWs/012goLviWlhtMtc1V55Z8/ao8XBAPkzTkY+wDF2aH/PNuS6LR0H75XGky5AOEPbH2FZonBUTsadHbUYBq6TMWxviaAsEwLIqEZcRFAnay54ZeuhKSfxwl5h/NPMQf+SelJJowbDusWOQbn9a4Gemu6zdzEqgKQUDd</vt:lpwstr>
  </property>
  <property fmtid="{D5CDD505-2E9C-101B-9397-08002B2CF9AE}" pid="97" name="x1ye=89">
    <vt:lpwstr>CuTxXMzX4L/DddzAhr98Tc+Cl7kx9VCs7WEnxgvPhBvmD/4ZZI+2J0p4609rmVoUIR+M6EGbjItE/BE/xmEZHruRDckpwNIpHEz4oYDo40x5Mnv7OY5imMO3vW1fLBJo4mOz/GoFM42/0pbA7jyjROezPmalY//dRnb3hUrAM2Cw2R3rdT4IIrO9HGFkaZWXl/SJgtHydcuDZkI84Vyc5+PG3V1peT2i2/ZkJg1n7EWfX4xSp4EFdo/NRCFR+R8</vt:lpwstr>
  </property>
  <property fmtid="{D5CDD505-2E9C-101B-9397-08002B2CF9AE}" pid="98" name="x1ye=9">
    <vt:lpwstr>0yOvLCJtrORgpENMt19Swn4xZJQdDucQyrB8C7mBzSk6xPgmriTi0Nz+Qjz31p4+Xm67VzY6GF/kQ/dZj8gU8Ws+J9xtDnx6suPCVWOEDuau9QMBRTqY+409/T9D/GFn1X0IbNYZzmMTxcCI3UxQVh3nnny1tiRFYk1/x7Gy/jAtB2eVVxKh1VCMLyuCGAxzVXIu39/2pZ0lYFze73yW/ukMpXkbiv+jZWnphi95iUXSoYPpUrMR24PtcRD5PDF</vt:lpwstr>
  </property>
  <property fmtid="{D5CDD505-2E9C-101B-9397-08002B2CF9AE}" pid="99" name="x1ye=90">
    <vt:lpwstr>6Osw/obiuKZug3CcU7RyL68Yy5CtN38eXDQYoXo2IBddlRnrzDX3SirtMI+F0G1WmYr5TtClcn8kW/lovTL55NknGzVKS6LF2n2Sip+6g0+CXViPBhYUCGSDF4bejMNAWaJg4ZMa7HU2aJGyhH/lowQD1ubcj3h2ua78a1bermrN63X2FgMvCRvlwDZdXi0xGJDeRO3RWd84qMF+p9kc3XtkdUbPe7Xto0qW5TPw27URWH2QvngmQDiXBeDOyT9</vt:lpwstr>
  </property>
  <property fmtid="{D5CDD505-2E9C-101B-9397-08002B2CF9AE}" pid="100" name="x1ye=91">
    <vt:lpwstr>/GYeK2zPREUmY/IypPzaQwtIQYX9/zfe0xjCQj2FUBiR9s3V9kZmeMwIDBpbmyQdvhXRHBz2JeJW5RL05ldoyCIhYspLLBqPKPh4fyWcZJVSfx7FiiCPdS3G//NRGQkDu+4Q3pxBMbRd8YM2AI8o/WNqOuhNceteBkaCNdPq+QHVLrs8pWIECXfO/jJTZvUvCUTawzuoWKmhz+oOIVjvf4in4nfHjqvo9wfsJRsRctGk4BvB52C2YYPeSO14zUc</vt:lpwstr>
  </property>
  <property fmtid="{D5CDD505-2E9C-101B-9397-08002B2CF9AE}" pid="101" name="x1ye=92">
    <vt:lpwstr>jFhysr71MCGbZs05uqa+Fs9+VAUthvLtQJDySRtpsBjUu3GrkHrVeSGxJ9TWQfGTLSl5g/m+ES4EtU8RvBgAyfJH+tLQSMctr6TDSHOcG38XecSoMLADAyDNNXHlH1Jp8NB86G1kpU8nUb6vkGaQTMQuimGfUqa/hz7IpNDJWMvbqt5gNFTvf0m+46jeNI2542mot1Lg4vnBuSeyS+Fkk7+t671k31eVdtz4/KmYuP2VoXcbkfPhx8BBn1T3NMt</vt:lpwstr>
  </property>
  <property fmtid="{D5CDD505-2E9C-101B-9397-08002B2CF9AE}" pid="102" name="x1ye=93">
    <vt:lpwstr>s6KuXAj3kFTkyA7UGxZJKaGovF92bvbn1YPGjsu2pyGSNxFQoYHyqvutX0NVj/GzQaCL3IxlYPF1SWzvnIwZ233sil+J4XoGWP029BcLHHaMwcjYNRiEmX2D9t+eth0KOL+H2mpRwe1nrroSWkoHBuLeyeyHb6RV/A6cQtUpflgD9YfRgAbvacYvwA+ZdZSUDNmya94TcbDPuKk0zv56Pay7UDwqYQqC7nqa/1b6pHxJIkzOjB9fFw+SZKkBZW8</vt:lpwstr>
  </property>
  <property fmtid="{D5CDD505-2E9C-101B-9397-08002B2CF9AE}" pid="103" name="x1ye=94">
    <vt:lpwstr>UcHLp70QT/HS1/pzpTzdcC0LIsrZL33jxuxoCb7oxBWp6XW6+Y8u4g8pYSKH/JxBNE1WPQGwbbRLNdTPryNucC/OfPCWs9hpC2k/z5bkXYvnI3v3eUEoPcv5ad3hklsQqxdUrp46w2nUsy8YMW4ofeN3MWjAA0c9wfmC5YZmGWT3Zm+ej4qgD0YifeYERGUKkGpbSD3gjCLCP94+3oTREG7j/NZmtTrntSH/b+ke1NEWiYOEFC9e5aTgJgwQm04</vt:lpwstr>
  </property>
  <property fmtid="{D5CDD505-2E9C-101B-9397-08002B2CF9AE}" pid="104" name="x1ye=95">
    <vt:lpwstr>n4PYauDntcU7+mjNOu/4ad3hhiR8VG0SMSMqfRiHrpwG+jcIDcUZZS942aSYZwo/F+SzKIDizRSL6Jp0u0eI0tU5jQ+LehfqmLNM+pB8tHKe/CEA7An4geATnuvOYFY83OB1WBdhvKCHR/Y2VP5fOJmmJE+eAk5M7E09Hw86PYtByYXLLuiX7HHaRZDJPPXsBgX+hkrx6Fd3ohTW/kEMD0PYfA6GxHJqnaYt6pmxObAhEmQWjcxMFeAgm9t/VIu</vt:lpwstr>
  </property>
  <property fmtid="{D5CDD505-2E9C-101B-9397-08002B2CF9AE}" pid="105" name="x1ye=96">
    <vt:lpwstr>G9PdupT5z/kl7ck/iSnQAmVCGwNgk1oaKpv+OiwfIA0C+yDstzcek9RJezZh/syBVatLaokdOoWK6VZmI26VN0ysf8ZufjdU6aLpoKoxN2MkP2+vT2vhkC7UqkD2eIK+ocdSqgSjzW61XVbYCNoM2Nq1GCwbr2VEZ4ViL4TVDauPEBi9/9XqJRKhArM/nfGQZAIR1VGT0jbOdP4zPLIBSjeiHMa0OZsDZMcqls3C3dtMlzp3zFlOoc8JDgcNCCz</vt:lpwstr>
  </property>
  <property fmtid="{D5CDD505-2E9C-101B-9397-08002B2CF9AE}" pid="106" name="x1ye=97">
    <vt:lpwstr>xh/d37tmP9Zo5bdTTIQnzwwoErLC4N5hvqq/SygUQwai3xvWAq9shYDbPSROmnKo60EYUBxmO2KIgclfRL1b7kGwTchaluOO23BMPsgMKJqj7USBxCg5DHKn4ND3+0i+2FFt/+Fz7ZWUhxCXZaee+78+QIl98beYjdlf5uTijfX1VjTxcbyO1xvxD2ta6NDgMK13XXASWhT7VMtXL9DQlJW/07xtP2j+/rlohRd1d/5oYLCWIuF6KA04JOgBCmk</vt:lpwstr>
  </property>
  <property fmtid="{D5CDD505-2E9C-101B-9397-08002B2CF9AE}" pid="107" name="x1ye=98">
    <vt:lpwstr>WrfpFIQHrT2RtexAPkxsg9bJdAfrPsJo0bXHjsQ25juJiEU/4j0oNuDDxH/tYNrdhmGF2sjwfvdHgNyvcG4bcsensZyByPCmdY+/cV/+1ynZ0vnuPhh7mbbwgXeFv8u9+haw7qVFSykUh8Y6fzPuqc8YNsmVTmYCeZEsszk/j3bL56iPea0UYQhwZTHzEo6gt6W6gw12dgaHfl507qVypnwRRJCP4warB/QnCQrKaThOLd2zUDkmYW79Fn6zTAG</vt:lpwstr>
  </property>
  <property fmtid="{D5CDD505-2E9C-101B-9397-08002B2CF9AE}" pid="108" name="x1ye=99">
    <vt:lpwstr>Q0zcA5FhwZVGVJNNvhnbcQzZ0C8Q8pI0MgfrQUoV+uEK/nwi4nniefkGy9yxSELgRWQaWlA3eKEKvALB41Ncvj6F+hfUcjq1TE0SJ70SdVX/Ij1ZJeKzdIzwGoh9xoeXTQegavqr5HDbHlFVMYHHqnLIFnFb5pa588jnlHaPkbPlETSuv31W+onnrn4eWLfVCjzh4tXrxg8giaJD0ymxqHTRQF3iLB/AFtW9RdBH1rPfhMDEuxJnN4dSPCVpOz/</vt:lpwstr>
  </property>
</Properties>
</file>